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F4F73A" w14:textId="77777777" w:rsidR="004B3CF5" w:rsidRPr="008528A5" w:rsidRDefault="004B3CF5" w:rsidP="008528A5">
      <w:pPr>
        <w:pStyle w:val="Titolo1"/>
        <w:numPr>
          <w:ilvl w:val="0"/>
          <w:numId w:val="0"/>
        </w:numPr>
        <w:tabs>
          <w:tab w:val="left" w:pos="5220"/>
        </w:tabs>
        <w:ind w:left="432" w:hanging="432"/>
        <w:rPr>
          <w:b/>
          <w:bCs/>
          <w:i/>
          <w:iCs/>
          <w:color w:val="000000"/>
          <w:sz w:val="28"/>
        </w:rPr>
      </w:pPr>
    </w:p>
    <w:p w14:paraId="5DBD5DCF" w14:textId="0BCB67E6" w:rsidR="004B3CF5" w:rsidRDefault="002E2CFA" w:rsidP="00E23175">
      <w:pPr>
        <w:jc w:val="center"/>
        <w:rPr>
          <w:b/>
          <w:bCs/>
          <w:i/>
          <w:iCs/>
          <w:color w:val="000000"/>
          <w:sz w:val="28"/>
          <w:lang w:eastAsia="it-IT"/>
        </w:rPr>
      </w:pPr>
      <w:r>
        <w:rPr>
          <w:noProof/>
          <w:lang w:eastAsia="it-IT"/>
        </w:rPr>
        <w:drawing>
          <wp:inline distT="0" distB="0" distL="0" distR="0" wp14:anchorId="4689CE6D" wp14:editId="6ED56688">
            <wp:extent cx="4541520" cy="17068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C436" w14:textId="77777777" w:rsidR="004B3CF5" w:rsidRDefault="004B3CF5">
      <w:pPr>
        <w:rPr>
          <w:b/>
          <w:bCs/>
          <w:i/>
          <w:iCs/>
          <w:color w:val="000000"/>
          <w:sz w:val="28"/>
          <w:lang w:eastAsia="it-IT"/>
        </w:rPr>
      </w:pPr>
    </w:p>
    <w:p w14:paraId="4BA828AE" w14:textId="77777777" w:rsidR="008528A5" w:rsidRDefault="008528A5">
      <w:pPr>
        <w:rPr>
          <w:b/>
          <w:bCs/>
          <w:i/>
          <w:iCs/>
          <w:color w:val="000000"/>
          <w:sz w:val="28"/>
          <w:lang w:eastAsia="it-IT"/>
        </w:rPr>
      </w:pPr>
    </w:p>
    <w:p w14:paraId="0D2D659E" w14:textId="77777777" w:rsidR="008528A5" w:rsidRPr="008528A5" w:rsidRDefault="008528A5">
      <w:pPr>
        <w:rPr>
          <w:b/>
          <w:bCs/>
          <w:i/>
          <w:iCs/>
          <w:color w:val="000000"/>
          <w:sz w:val="28"/>
          <w:lang w:eastAsia="it-IT"/>
        </w:rPr>
      </w:pPr>
    </w:p>
    <w:p w14:paraId="21A0200A" w14:textId="77777777" w:rsidR="004B3CF5" w:rsidRDefault="004B3CF5">
      <w:pPr>
        <w:rPr>
          <w:b/>
          <w:bCs/>
          <w:i/>
          <w:iCs/>
          <w:color w:val="000000"/>
          <w:sz w:val="28"/>
          <w:lang w:eastAsia="it-IT"/>
        </w:rPr>
      </w:pPr>
    </w:p>
    <w:p w14:paraId="16F9D79B" w14:textId="77777777" w:rsidR="00025E95" w:rsidRDefault="00025E95">
      <w:pPr>
        <w:rPr>
          <w:b/>
          <w:bCs/>
          <w:i/>
          <w:iCs/>
          <w:color w:val="000000"/>
          <w:sz w:val="28"/>
          <w:lang w:eastAsia="it-IT"/>
        </w:rPr>
      </w:pPr>
    </w:p>
    <w:p w14:paraId="09D12316" w14:textId="77777777" w:rsidR="00025E95" w:rsidRPr="00025E95" w:rsidRDefault="00025E95">
      <w:pPr>
        <w:rPr>
          <w:b/>
          <w:bCs/>
          <w:i/>
          <w:iCs/>
          <w:color w:val="000000"/>
          <w:sz w:val="28"/>
          <w:lang w:eastAsia="it-IT"/>
        </w:rPr>
      </w:pPr>
    </w:p>
    <w:p w14:paraId="373BCB4D" w14:textId="77777777" w:rsidR="004B3CF5" w:rsidRPr="005C7462" w:rsidRDefault="004B3CF5">
      <w:pPr>
        <w:jc w:val="center"/>
        <w:rPr>
          <w:rFonts w:ascii="Calibri" w:hAnsi="Calibri" w:cs="Calibri"/>
          <w:b/>
          <w:i/>
          <w:iCs/>
          <w:color w:val="000000"/>
          <w:sz w:val="36"/>
          <w:u w:val="single"/>
        </w:rPr>
      </w:pPr>
      <w:r>
        <w:rPr>
          <w:b/>
          <w:i/>
          <w:iCs/>
          <w:color w:val="000000"/>
          <w:sz w:val="36"/>
        </w:rPr>
        <w:t xml:space="preserve"> </w:t>
      </w:r>
      <w:r w:rsidRPr="005C7462">
        <w:rPr>
          <w:rFonts w:ascii="Calibri" w:hAnsi="Calibri" w:cs="Calibri"/>
          <w:b/>
          <w:i/>
          <w:iCs/>
          <w:color w:val="000000"/>
          <w:sz w:val="36"/>
          <w:u w:val="single"/>
        </w:rPr>
        <w:t>RELAZIONE FINALE</w:t>
      </w:r>
    </w:p>
    <w:p w14:paraId="0BF30751" w14:textId="77777777" w:rsidR="004B3CF5" w:rsidRPr="005C7462" w:rsidRDefault="00532466">
      <w:pPr>
        <w:jc w:val="center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i/>
          <w:iCs/>
          <w:color w:val="000000"/>
          <w:sz w:val="36"/>
          <w:u w:val="single"/>
        </w:rPr>
        <w:t>a.s. 20</w:t>
      </w:r>
      <w:r w:rsidR="00E23175">
        <w:rPr>
          <w:rFonts w:ascii="Calibri" w:hAnsi="Calibri" w:cs="Calibri"/>
          <w:b/>
          <w:i/>
          <w:iCs/>
          <w:color w:val="000000"/>
          <w:sz w:val="36"/>
          <w:u w:val="single"/>
        </w:rPr>
        <w:t>__</w:t>
      </w:r>
      <w:r w:rsidR="009544CB">
        <w:rPr>
          <w:rFonts w:ascii="Calibri" w:hAnsi="Calibri" w:cs="Calibri"/>
          <w:b/>
          <w:i/>
          <w:iCs/>
          <w:color w:val="000000"/>
          <w:sz w:val="36"/>
          <w:u w:val="single"/>
        </w:rPr>
        <w:t>/2</w:t>
      </w:r>
      <w:r w:rsidR="00E23175">
        <w:rPr>
          <w:rFonts w:ascii="Calibri" w:hAnsi="Calibri" w:cs="Calibri"/>
          <w:b/>
          <w:i/>
          <w:iCs/>
          <w:color w:val="000000"/>
          <w:sz w:val="36"/>
          <w:u w:val="single"/>
        </w:rPr>
        <w:t>0__</w:t>
      </w:r>
    </w:p>
    <w:p w14:paraId="056C66B3" w14:textId="77777777" w:rsidR="004B3CF5" w:rsidRDefault="004B3CF5">
      <w:pPr>
        <w:rPr>
          <w:b/>
          <w:color w:val="000000"/>
          <w:u w:val="single"/>
        </w:rPr>
      </w:pPr>
    </w:p>
    <w:p w14:paraId="2AACA451" w14:textId="77777777" w:rsidR="004B3CF5" w:rsidRDefault="004B3CF5">
      <w:pPr>
        <w:rPr>
          <w:b/>
          <w:color w:val="000000"/>
          <w:u w:val="single"/>
        </w:rPr>
      </w:pPr>
    </w:p>
    <w:p w14:paraId="3C286F3F" w14:textId="77777777" w:rsidR="004B3CF5" w:rsidRDefault="004B3CF5">
      <w:pPr>
        <w:rPr>
          <w:b/>
          <w:color w:val="000000"/>
          <w:u w:val="single"/>
        </w:rPr>
      </w:pPr>
    </w:p>
    <w:p w14:paraId="7640AA16" w14:textId="77777777" w:rsidR="004B3CF5" w:rsidRDefault="004B3CF5">
      <w:pPr>
        <w:rPr>
          <w:b/>
          <w:color w:val="000000"/>
          <w:u w:val="single"/>
        </w:rPr>
      </w:pPr>
    </w:p>
    <w:p w14:paraId="29CA04E8" w14:textId="77777777" w:rsidR="004B3CF5" w:rsidRDefault="004B3CF5">
      <w:pPr>
        <w:rPr>
          <w:b/>
          <w:color w:val="000000"/>
          <w:u w:val="single"/>
        </w:rPr>
      </w:pPr>
    </w:p>
    <w:p w14:paraId="462AF5F2" w14:textId="77777777" w:rsidR="004B3CF5" w:rsidRDefault="004B3CF5">
      <w:pPr>
        <w:rPr>
          <w:b/>
          <w:color w:val="000000"/>
          <w:u w:val="single"/>
        </w:rPr>
      </w:pPr>
    </w:p>
    <w:p w14:paraId="792A318F" w14:textId="77777777" w:rsidR="004B3CF5" w:rsidRDefault="004B3CF5">
      <w:pPr>
        <w:rPr>
          <w:b/>
          <w:color w:val="000000"/>
          <w:u w:val="single"/>
        </w:rPr>
      </w:pPr>
    </w:p>
    <w:p w14:paraId="62BC2353" w14:textId="77777777" w:rsidR="004B3CF5" w:rsidRDefault="004B3CF5">
      <w:pPr>
        <w:rPr>
          <w:b/>
          <w:color w:val="000000"/>
          <w:u w:val="single"/>
        </w:rPr>
      </w:pPr>
    </w:p>
    <w:p w14:paraId="66A4020A" w14:textId="77777777" w:rsidR="004B3CF5" w:rsidRDefault="004B3CF5">
      <w:pPr>
        <w:rPr>
          <w:b/>
          <w:color w:val="000000"/>
          <w:u w:val="single"/>
        </w:rPr>
      </w:pPr>
    </w:p>
    <w:p w14:paraId="3CEF2023" w14:textId="77777777" w:rsidR="004B3CF5" w:rsidRDefault="004B3CF5">
      <w:pPr>
        <w:rPr>
          <w:b/>
          <w:color w:val="000000"/>
          <w:u w:val="single"/>
        </w:rPr>
      </w:pPr>
    </w:p>
    <w:p w14:paraId="3CB0A4C6" w14:textId="77777777" w:rsidR="004B3CF5" w:rsidRDefault="004B3CF5">
      <w:pPr>
        <w:jc w:val="center"/>
        <w:rPr>
          <w:b/>
          <w:color w:val="000000"/>
          <w:u w:val="single"/>
        </w:rPr>
      </w:pPr>
    </w:p>
    <w:tbl>
      <w:tblPr>
        <w:tblW w:w="1003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640"/>
      </w:tblGrid>
      <w:tr w:rsidR="004B3CF5" w14:paraId="742710D7" w14:textId="77777777" w:rsidTr="0052723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E1366" w14:textId="77777777" w:rsidR="004B3CF5" w:rsidRPr="005C7462" w:rsidRDefault="004B3CF5">
            <w:pPr>
              <w:rPr>
                <w:rFonts w:ascii="Calibri" w:hAnsi="Calibri" w:cs="Calibri"/>
              </w:rPr>
            </w:pPr>
            <w:r w:rsidRPr="005C7462">
              <w:rPr>
                <w:rFonts w:ascii="Calibri" w:hAnsi="Calibri" w:cs="Calibri"/>
                <w:color w:val="000000"/>
                <w:sz w:val="32"/>
              </w:rPr>
              <w:t>Docente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173B" w14:textId="77777777" w:rsidR="004B3CF5" w:rsidRDefault="004B3CF5">
            <w:pPr>
              <w:snapToGrid w:val="0"/>
            </w:pPr>
          </w:p>
        </w:tc>
      </w:tr>
      <w:tr w:rsidR="004B3CF5" w14:paraId="4B6B2535" w14:textId="77777777" w:rsidTr="0052723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E0337" w14:textId="77777777" w:rsidR="004B3CF5" w:rsidRPr="005C7462" w:rsidRDefault="004B3CF5">
            <w:pPr>
              <w:rPr>
                <w:rFonts w:ascii="Calibri" w:hAnsi="Calibri" w:cs="Calibri"/>
              </w:rPr>
            </w:pPr>
            <w:r w:rsidRPr="005C7462">
              <w:rPr>
                <w:rFonts w:ascii="Calibri" w:hAnsi="Calibri" w:cs="Calibri"/>
                <w:color w:val="000000"/>
                <w:sz w:val="32"/>
              </w:rPr>
              <w:t>Classe e sezione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193E" w14:textId="77777777" w:rsidR="004B3CF5" w:rsidRDefault="004B3CF5" w:rsidP="00902E55">
            <w:pPr>
              <w:snapToGrid w:val="0"/>
            </w:pPr>
          </w:p>
        </w:tc>
      </w:tr>
      <w:tr w:rsidR="004B3CF5" w14:paraId="408CBBDF" w14:textId="77777777" w:rsidTr="0052723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393E" w14:textId="77777777" w:rsidR="004B3CF5" w:rsidRPr="005C7462" w:rsidRDefault="004B3CF5">
            <w:pPr>
              <w:rPr>
                <w:rFonts w:ascii="Calibri" w:hAnsi="Calibri" w:cs="Calibri"/>
              </w:rPr>
            </w:pPr>
            <w:r w:rsidRPr="005C7462">
              <w:rPr>
                <w:rFonts w:ascii="Calibri" w:hAnsi="Calibri" w:cs="Calibri"/>
                <w:color w:val="000000"/>
                <w:sz w:val="32"/>
              </w:rPr>
              <w:t>Ordine di scuola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FB4D" w14:textId="77777777" w:rsidR="004B3CF5" w:rsidRDefault="004B3CF5">
            <w:pPr>
              <w:snapToGrid w:val="0"/>
            </w:pPr>
          </w:p>
        </w:tc>
      </w:tr>
      <w:tr w:rsidR="00A923FF" w14:paraId="2AB0B2D2" w14:textId="77777777" w:rsidTr="0052723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4070" w14:textId="77777777" w:rsidR="00A923FF" w:rsidRPr="005C7462" w:rsidRDefault="00A923FF">
            <w:pPr>
              <w:rPr>
                <w:rFonts w:ascii="Calibri" w:hAnsi="Calibri" w:cs="Calibri"/>
                <w:color w:val="000000"/>
                <w:sz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 xml:space="preserve">Plesso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EE23" w14:textId="77777777" w:rsidR="00A923FF" w:rsidRDefault="00A923FF">
            <w:pPr>
              <w:snapToGrid w:val="0"/>
            </w:pPr>
          </w:p>
        </w:tc>
      </w:tr>
    </w:tbl>
    <w:p w14:paraId="57C8F0BD" w14:textId="77777777" w:rsidR="004B3CF5" w:rsidRDefault="004B3CF5">
      <w:pPr>
        <w:rPr>
          <w:color w:val="000000"/>
        </w:rPr>
      </w:pPr>
    </w:p>
    <w:p w14:paraId="52C86351" w14:textId="77777777" w:rsidR="004B3CF5" w:rsidRDefault="004B3CF5">
      <w:pPr>
        <w:rPr>
          <w:color w:val="000000"/>
        </w:rPr>
      </w:pPr>
    </w:p>
    <w:p w14:paraId="6C970067" w14:textId="77777777" w:rsidR="004B3CF5" w:rsidRDefault="004B3CF5">
      <w:pPr>
        <w:rPr>
          <w:color w:val="000000"/>
        </w:rPr>
      </w:pPr>
    </w:p>
    <w:p w14:paraId="77F7516C" w14:textId="77777777" w:rsidR="008528A5" w:rsidRDefault="008528A5">
      <w:pPr>
        <w:rPr>
          <w:color w:val="000000"/>
        </w:rPr>
      </w:pPr>
    </w:p>
    <w:p w14:paraId="65FB8C8D" w14:textId="77777777" w:rsidR="008528A5" w:rsidRDefault="008528A5">
      <w:pPr>
        <w:rPr>
          <w:color w:val="000000"/>
        </w:rPr>
      </w:pPr>
    </w:p>
    <w:p w14:paraId="7E4BE1D9" w14:textId="77777777" w:rsidR="008528A5" w:rsidRDefault="008528A5">
      <w:pPr>
        <w:rPr>
          <w:color w:val="000000"/>
        </w:rPr>
      </w:pPr>
    </w:p>
    <w:p w14:paraId="40243FDD" w14:textId="77777777" w:rsidR="008528A5" w:rsidRDefault="008528A5">
      <w:pPr>
        <w:rPr>
          <w:color w:val="000000"/>
        </w:rPr>
      </w:pPr>
    </w:p>
    <w:p w14:paraId="49B2C8D7" w14:textId="77777777" w:rsidR="008528A5" w:rsidRDefault="008528A5">
      <w:pPr>
        <w:rPr>
          <w:color w:val="000000"/>
        </w:rPr>
      </w:pPr>
    </w:p>
    <w:p w14:paraId="6ACFCBDA" w14:textId="77777777" w:rsidR="008528A5" w:rsidRDefault="008528A5">
      <w:pPr>
        <w:rPr>
          <w:color w:val="000000"/>
        </w:rPr>
      </w:pPr>
    </w:p>
    <w:p w14:paraId="40CC4BAD" w14:textId="77777777" w:rsidR="008528A5" w:rsidRDefault="008528A5">
      <w:pPr>
        <w:rPr>
          <w:color w:val="000000"/>
        </w:rPr>
      </w:pPr>
    </w:p>
    <w:p w14:paraId="788011D2" w14:textId="77777777" w:rsidR="008528A5" w:rsidRDefault="008528A5">
      <w:pPr>
        <w:rPr>
          <w:color w:val="000000"/>
        </w:rPr>
      </w:pPr>
    </w:p>
    <w:p w14:paraId="6438ADA8" w14:textId="77777777" w:rsidR="008528A5" w:rsidRDefault="008528A5">
      <w:pPr>
        <w:rPr>
          <w:color w:val="000000"/>
        </w:rPr>
      </w:pPr>
    </w:p>
    <w:p w14:paraId="6D6AF659" w14:textId="77777777" w:rsidR="004B3CF5" w:rsidRDefault="004B3CF5">
      <w:pPr>
        <w:rPr>
          <w:color w:val="000000"/>
        </w:rPr>
      </w:pPr>
    </w:p>
    <w:tbl>
      <w:tblPr>
        <w:tblW w:w="983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908"/>
      </w:tblGrid>
      <w:tr w:rsidR="004B3CF5" w14:paraId="4CB602CB" w14:textId="77777777" w:rsidTr="008528A5">
        <w:trPr>
          <w:trHeight w:val="1341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98E3" w14:textId="77777777" w:rsidR="008528A5" w:rsidRPr="005C7462" w:rsidRDefault="008528A5">
            <w:pPr>
              <w:pStyle w:val="Titolo3"/>
              <w:jc w:val="center"/>
              <w:rPr>
                <w:rFonts w:ascii="Calibri" w:hAnsi="Calibri" w:cs="Calibri"/>
              </w:rPr>
            </w:pPr>
          </w:p>
          <w:p w14:paraId="42EB0D50" w14:textId="77777777" w:rsidR="004B3CF5" w:rsidRPr="005C7462" w:rsidRDefault="0052723A">
            <w:pPr>
              <w:pStyle w:val="Titolo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DISCIPLINE</w:t>
            </w:r>
            <w:r w:rsidR="004B3CF5" w:rsidRPr="005C7462">
              <w:rPr>
                <w:rFonts w:ascii="Calibri" w:hAnsi="Calibri" w:cs="Calibri"/>
              </w:rPr>
              <w:t xml:space="preserve">: </w:t>
            </w:r>
          </w:p>
          <w:p w14:paraId="4E6A8F87" w14:textId="77777777" w:rsidR="004B3CF5" w:rsidRPr="005C7462" w:rsidRDefault="004B3CF5">
            <w:pPr>
              <w:rPr>
                <w:rFonts w:ascii="Calibri" w:hAnsi="Calibri" w:cs="Calibri"/>
              </w:rPr>
            </w:pPr>
          </w:p>
          <w:p w14:paraId="6911033C" w14:textId="77777777" w:rsidR="004B3CF5" w:rsidRPr="005C7462" w:rsidRDefault="004B3CF5">
            <w:pPr>
              <w:pStyle w:val="Titolo3"/>
              <w:spacing w:line="360" w:lineRule="auto"/>
              <w:rPr>
                <w:rFonts w:ascii="Calibri" w:hAnsi="Calibri" w:cs="Calibri"/>
              </w:rPr>
            </w:pPr>
            <w:r w:rsidRPr="005C7462">
              <w:rPr>
                <w:rFonts w:ascii="Calibri" w:hAnsi="Calibri" w:cs="Calibri"/>
              </w:rPr>
              <w:t>Obiettivi cognitivi conseguiti</w:t>
            </w:r>
          </w:p>
        </w:tc>
      </w:tr>
      <w:tr w:rsidR="004B3CF5" w14:paraId="43B3837A" w14:textId="77777777" w:rsidTr="008528A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F218" w14:textId="77777777" w:rsidR="004B3CF5" w:rsidRPr="005C7462" w:rsidRDefault="004B3CF5">
            <w:pPr>
              <w:jc w:val="center"/>
              <w:rPr>
                <w:rFonts w:ascii="Calibri" w:hAnsi="Calibri" w:cs="Calibri"/>
              </w:rPr>
            </w:pPr>
            <w:r w:rsidRPr="005C7462">
              <w:rPr>
                <w:rFonts w:ascii="Calibri" w:hAnsi="Calibri" w:cs="Calibri"/>
                <w:i/>
                <w:iCs/>
              </w:rPr>
              <w:t>Conoscenze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8670" w14:textId="77777777" w:rsidR="004B3CF5" w:rsidRPr="005C7462" w:rsidRDefault="004B3CF5">
            <w:pPr>
              <w:jc w:val="center"/>
              <w:rPr>
                <w:rFonts w:ascii="Calibri" w:hAnsi="Calibri" w:cs="Calibri"/>
              </w:rPr>
            </w:pPr>
            <w:r w:rsidRPr="005C7462">
              <w:rPr>
                <w:rFonts w:ascii="Calibri" w:hAnsi="Calibri" w:cs="Calibri"/>
                <w:i/>
                <w:iCs/>
              </w:rPr>
              <w:t>Competenze</w:t>
            </w:r>
          </w:p>
        </w:tc>
      </w:tr>
      <w:tr w:rsidR="004B3CF5" w14:paraId="12854CBD" w14:textId="77777777" w:rsidTr="008528A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C4D9" w14:textId="77777777" w:rsidR="004B3CF5" w:rsidRPr="005C7462" w:rsidRDefault="004B3CF5">
            <w:pPr>
              <w:snapToGrid w:val="0"/>
              <w:rPr>
                <w:rFonts w:ascii="Calibri" w:hAnsi="Calibri" w:cs="Calibri"/>
                <w:i/>
                <w:iCs/>
              </w:rPr>
            </w:pPr>
          </w:p>
          <w:p w14:paraId="02D79765" w14:textId="77777777" w:rsidR="004B3CF5" w:rsidRPr="005C7462" w:rsidRDefault="004B3CF5" w:rsidP="000A494E">
            <w:pPr>
              <w:rPr>
                <w:rFonts w:ascii="Calibri" w:hAnsi="Calibri" w:cs="Calibri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BA03" w14:textId="77777777" w:rsidR="004B3CF5" w:rsidRPr="005C7462" w:rsidRDefault="004B3CF5">
            <w:pPr>
              <w:snapToGrid w:val="0"/>
              <w:rPr>
                <w:rFonts w:ascii="Calibri" w:hAnsi="Calibri" w:cs="Calibri"/>
              </w:rPr>
            </w:pPr>
          </w:p>
          <w:p w14:paraId="2607C109" w14:textId="77777777" w:rsidR="00614DB6" w:rsidRPr="005C7462" w:rsidRDefault="00614DB6" w:rsidP="000A494E">
            <w:pPr>
              <w:snapToGrid w:val="0"/>
              <w:ind w:left="720"/>
              <w:rPr>
                <w:rFonts w:ascii="Calibri" w:hAnsi="Calibri" w:cs="Calibri"/>
              </w:rPr>
            </w:pPr>
          </w:p>
        </w:tc>
      </w:tr>
      <w:tr w:rsidR="004B3CF5" w14:paraId="17D4D408" w14:textId="77777777" w:rsidTr="008528A5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DB9AA" w14:textId="77777777" w:rsidR="004B3CF5" w:rsidRPr="005C7462" w:rsidRDefault="004B3CF5" w:rsidP="00614DB6">
            <w:pPr>
              <w:pStyle w:val="Titolo3"/>
              <w:snapToGrid w:val="0"/>
              <w:rPr>
                <w:rFonts w:ascii="Calibri" w:hAnsi="Calibri" w:cs="Calibri"/>
                <w:bCs/>
                <w:color w:val="000000"/>
              </w:rPr>
            </w:pPr>
          </w:p>
          <w:p w14:paraId="3B2881C7" w14:textId="77777777" w:rsidR="004B3CF5" w:rsidRPr="005C7462" w:rsidRDefault="004B3CF5" w:rsidP="00614DB6">
            <w:pPr>
              <w:pStyle w:val="Titolo3"/>
              <w:rPr>
                <w:rFonts w:ascii="Calibri" w:hAnsi="Calibri" w:cs="Calibri"/>
                <w:bCs/>
                <w:color w:val="000000"/>
              </w:rPr>
            </w:pPr>
            <w:r w:rsidRPr="005C7462">
              <w:rPr>
                <w:rFonts w:ascii="Calibri" w:hAnsi="Calibri" w:cs="Calibri"/>
                <w:bCs/>
                <w:color w:val="000000"/>
              </w:rPr>
              <w:t>Percorso formativo disciplinare: nuclei tematici svolti</w:t>
            </w:r>
          </w:p>
          <w:p w14:paraId="1C079306" w14:textId="77777777" w:rsidR="008528A5" w:rsidRPr="005C7462" w:rsidRDefault="008528A5" w:rsidP="008528A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C7462">
              <w:rPr>
                <w:rFonts w:ascii="Calibri" w:hAnsi="Calibri" w:cs="Calibri"/>
              </w:rPr>
              <w:t xml:space="preserve"> </w:t>
            </w:r>
          </w:p>
          <w:p w14:paraId="69A01DF3" w14:textId="77777777" w:rsidR="008528A5" w:rsidRPr="005C7462" w:rsidRDefault="008528A5" w:rsidP="008528A5">
            <w:pPr>
              <w:rPr>
                <w:rFonts w:ascii="Calibri" w:hAnsi="Calibri" w:cs="Calibri"/>
              </w:rPr>
            </w:pPr>
          </w:p>
          <w:p w14:paraId="3EA9EC23" w14:textId="77777777" w:rsidR="004B3CF5" w:rsidRPr="005C7462" w:rsidRDefault="004B3CF5" w:rsidP="000A494E">
            <w:pPr>
              <w:pStyle w:val="Paragrafoelenco"/>
              <w:jc w:val="both"/>
              <w:rPr>
                <w:rFonts w:ascii="Calibri" w:hAnsi="Calibri" w:cs="Calibri"/>
              </w:rPr>
            </w:pPr>
          </w:p>
        </w:tc>
      </w:tr>
    </w:tbl>
    <w:p w14:paraId="5AD6FE29" w14:textId="77777777" w:rsidR="004B3CF5" w:rsidRDefault="004B3CF5">
      <w:pPr>
        <w:pStyle w:val="Corpotesto"/>
      </w:pPr>
    </w:p>
    <w:tbl>
      <w:tblPr>
        <w:tblW w:w="986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  <w:gridCol w:w="22"/>
      </w:tblGrid>
      <w:tr w:rsidR="004B3CF5" w14:paraId="4535301F" w14:textId="77777777" w:rsidTr="008528A5">
        <w:trPr>
          <w:gridAfter w:val="1"/>
          <w:wAfter w:w="22" w:type="dxa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6123" w14:textId="77777777" w:rsidR="004B3CF5" w:rsidRDefault="004B3CF5">
            <w:pPr>
              <w:snapToGrid w:val="0"/>
              <w:rPr>
                <w:color w:val="000000"/>
              </w:rPr>
            </w:pPr>
          </w:p>
          <w:p w14:paraId="555820F4" w14:textId="77777777" w:rsidR="004B3CF5" w:rsidRDefault="004B3CF5">
            <w:pPr>
              <w:rPr>
                <w:rFonts w:eastAsia="Symbol" w:cs="Symbol"/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5C7462">
              <w:rPr>
                <w:rFonts w:ascii="Calibri" w:hAnsi="Calibri" w:cs="Calibri"/>
                <w:b/>
                <w:color w:val="000000"/>
              </w:rPr>
              <w:t>L’aver definito la situazione di partenza della classe ha facilitato la predisposizione della programmazione annuale?</w:t>
            </w:r>
            <w:r w:rsidRPr="005C7462">
              <w:rPr>
                <w:rFonts w:ascii="Calibri" w:hAnsi="Calibri" w:cs="Calibri"/>
                <w:color w:val="000000"/>
              </w:rPr>
              <w:t xml:space="preserve">           </w:t>
            </w:r>
            <w:r w:rsidRPr="005C7462">
              <w:rPr>
                <w:rFonts w:ascii="Calibri" w:eastAsia="Symbol" w:hAnsi="Calibri" w:cs="Calibri"/>
                <w:color w:val="000000"/>
              </w:rPr>
              <w:t xml:space="preserve"> </w:t>
            </w:r>
            <w:r w:rsidR="00025E95" w:rsidRPr="00FB0690">
              <w:rPr>
                <w:rFonts w:ascii="Symbol" w:eastAsia="Symbol" w:hAnsi="Symbol" w:cs="Symbol"/>
                <w:color w:val="000000"/>
              </w:rPr>
              <w:t></w:t>
            </w:r>
            <w:r w:rsidR="00025E95" w:rsidRPr="00FB0690">
              <w:rPr>
                <w:rFonts w:eastAsia="Symbol" w:cs="Symbol"/>
                <w:color w:val="000000"/>
              </w:rPr>
              <w:t xml:space="preserve"> </w:t>
            </w:r>
            <w:r w:rsidR="00025E95">
              <w:rPr>
                <w:rFonts w:eastAsia="Symbol" w:cs="Symbol"/>
                <w:color w:val="000000"/>
              </w:rPr>
              <w:t xml:space="preserve">  </w:t>
            </w:r>
            <w:r w:rsidRPr="005C7462">
              <w:rPr>
                <w:rFonts w:ascii="Calibri" w:eastAsia="Symbol" w:hAnsi="Calibri" w:cs="Calibri"/>
                <w:bCs/>
                <w:color w:val="000000"/>
              </w:rPr>
              <w:t>Si</w:t>
            </w:r>
            <w:r w:rsidRPr="005C7462">
              <w:rPr>
                <w:rFonts w:ascii="Calibri" w:eastAsia="Symbol" w:hAnsi="Calibri" w:cs="Calibri"/>
                <w:b/>
                <w:bCs/>
                <w:color w:val="000000"/>
              </w:rPr>
              <w:t xml:space="preserve">   </w:t>
            </w:r>
            <w:r w:rsidRPr="005C7462">
              <w:rPr>
                <w:rFonts w:ascii="Calibri" w:eastAsia="Symbol" w:hAnsi="Calibri" w:cs="Calibri"/>
                <w:color w:val="000000"/>
              </w:rPr>
              <w:t xml:space="preserve">         </w:t>
            </w:r>
            <w:r w:rsidR="00025E95" w:rsidRPr="00FB0690">
              <w:rPr>
                <w:rFonts w:ascii="Symbol" w:eastAsia="Symbol" w:hAnsi="Symbol" w:cs="Symbol"/>
                <w:color w:val="000000"/>
              </w:rPr>
              <w:t></w:t>
            </w:r>
            <w:r w:rsidR="00025E95" w:rsidRPr="00FB0690">
              <w:rPr>
                <w:rFonts w:eastAsia="Symbol" w:cs="Symbol"/>
                <w:color w:val="000000"/>
              </w:rPr>
              <w:t xml:space="preserve"> </w:t>
            </w:r>
            <w:r w:rsidR="00025E95">
              <w:rPr>
                <w:rFonts w:eastAsia="Symbol" w:cs="Symbol"/>
                <w:color w:val="000000"/>
              </w:rPr>
              <w:t xml:space="preserve">  </w:t>
            </w:r>
            <w:r w:rsidRPr="005C7462">
              <w:rPr>
                <w:rFonts w:ascii="Calibri" w:eastAsia="Symbol" w:hAnsi="Calibri" w:cs="Calibri"/>
                <w:color w:val="000000"/>
              </w:rPr>
              <w:t xml:space="preserve">no           </w:t>
            </w:r>
            <w:r w:rsidR="00025E95" w:rsidRPr="00FB0690">
              <w:rPr>
                <w:rFonts w:ascii="Symbol" w:eastAsia="Symbol" w:hAnsi="Symbol" w:cs="Symbol"/>
                <w:color w:val="000000"/>
              </w:rPr>
              <w:t></w:t>
            </w:r>
            <w:r w:rsidR="00025E95" w:rsidRPr="00FB0690">
              <w:rPr>
                <w:rFonts w:eastAsia="Symbol" w:cs="Symbol"/>
                <w:color w:val="000000"/>
              </w:rPr>
              <w:t xml:space="preserve"> </w:t>
            </w:r>
            <w:r w:rsidR="00025E95">
              <w:rPr>
                <w:rFonts w:eastAsia="Symbol" w:cs="Symbol"/>
                <w:color w:val="000000"/>
              </w:rPr>
              <w:t xml:space="preserve">  </w:t>
            </w:r>
            <w:r w:rsidRPr="005C7462">
              <w:rPr>
                <w:rFonts w:ascii="Calibri" w:eastAsia="Symbol" w:hAnsi="Calibri" w:cs="Calibri"/>
                <w:color w:val="000000"/>
              </w:rPr>
              <w:t>in parte</w:t>
            </w:r>
          </w:p>
          <w:p w14:paraId="30F5150C" w14:textId="77777777" w:rsidR="004B3CF5" w:rsidRDefault="004B3CF5">
            <w:pPr>
              <w:rPr>
                <w:rFonts w:eastAsia="Symbol" w:cs="Symbol"/>
                <w:color w:val="000000"/>
              </w:rPr>
            </w:pPr>
          </w:p>
        </w:tc>
      </w:tr>
      <w:tr w:rsidR="004B3CF5" w14:paraId="57626255" w14:textId="77777777" w:rsidTr="008528A5">
        <w:trPr>
          <w:gridAfter w:val="1"/>
          <w:wAfter w:w="22" w:type="dxa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E909" w14:textId="77777777" w:rsidR="004B3CF5" w:rsidRDefault="004B3CF5">
            <w:pPr>
              <w:snapToGrid w:val="0"/>
              <w:rPr>
                <w:rFonts w:eastAsia="Symbol" w:cs="Symbol"/>
                <w:b/>
                <w:color w:val="000000"/>
              </w:rPr>
            </w:pPr>
          </w:p>
          <w:p w14:paraId="738FB497" w14:textId="77777777" w:rsidR="004B3CF5" w:rsidRPr="005C7462" w:rsidRDefault="004B3CF5">
            <w:pPr>
              <w:rPr>
                <w:rFonts w:ascii="Calibri" w:eastAsia="Symbol" w:hAnsi="Calibri" w:cs="Calibri"/>
                <w:b/>
                <w:bCs/>
                <w:color w:val="000000"/>
                <w:u w:val="single"/>
              </w:rPr>
            </w:pPr>
            <w:r>
              <w:rPr>
                <w:rFonts w:eastAsia="Symbol" w:cs="Symbol"/>
                <w:color w:val="000000"/>
              </w:rPr>
              <w:t>2</w:t>
            </w:r>
            <w:r>
              <w:rPr>
                <w:rFonts w:eastAsia="Symbol" w:cs="Symbol"/>
                <w:b/>
                <w:bCs/>
                <w:color w:val="000000"/>
              </w:rPr>
              <w:t xml:space="preserve">. </w:t>
            </w:r>
            <w:r w:rsidRPr="005C7462">
              <w:rPr>
                <w:rFonts w:ascii="Calibri" w:eastAsia="Symbol" w:hAnsi="Calibri" w:cs="Calibri"/>
                <w:b/>
                <w:bCs/>
                <w:color w:val="000000"/>
              </w:rPr>
              <w:t>Svolgiment</w:t>
            </w:r>
            <w:r w:rsidR="004914F4">
              <w:rPr>
                <w:rFonts w:ascii="Calibri" w:eastAsia="Symbol" w:hAnsi="Calibri" w:cs="Calibri"/>
                <w:b/>
                <w:bCs/>
                <w:color w:val="000000"/>
              </w:rPr>
              <w:t>o del programma</w:t>
            </w:r>
          </w:p>
          <w:p w14:paraId="6B0FF924" w14:textId="77777777" w:rsidR="00FD2791" w:rsidRPr="005C7462" w:rsidRDefault="000A494E" w:rsidP="003523D4">
            <w:pPr>
              <w:rPr>
                <w:rFonts w:ascii="Calibri" w:eastAsia="Symbol" w:hAnsi="Calibri" w:cs="Calibri"/>
                <w:b/>
                <w:bCs/>
                <w:color w:val="000000"/>
              </w:rPr>
            </w:pPr>
            <w:r w:rsidRPr="005C7462">
              <w:rPr>
                <w:rFonts w:ascii="Calibri" w:eastAsia="Symbol" w:hAnsi="Calibri" w:cs="Calibri"/>
                <w:b/>
                <w:bCs/>
                <w:color w:val="000000"/>
              </w:rPr>
              <w:t xml:space="preserve"> </w:t>
            </w:r>
          </w:p>
          <w:p w14:paraId="5ED5D6AF" w14:textId="77777777" w:rsidR="004B3CF5" w:rsidRPr="005C7462" w:rsidRDefault="00025E95" w:rsidP="003523D4">
            <w:pPr>
              <w:rPr>
                <w:rFonts w:ascii="Calibri" w:eastAsia="Symbol" w:hAnsi="Calibri" w:cs="Calibri"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Tutto</w:t>
            </w:r>
            <w:r w:rsidR="004B3CF5" w:rsidRPr="005C7462">
              <w:rPr>
                <w:rFonts w:ascii="Calibri" w:eastAsia="Symbol" w:hAnsi="Calibri" w:cs="Calibri"/>
                <w:b/>
                <w:bCs/>
                <w:color w:val="000000"/>
              </w:rPr>
              <w:t xml:space="preserve"> </w:t>
            </w:r>
            <w:r w:rsidR="004B3CF5" w:rsidRPr="005C7462">
              <w:rPr>
                <w:rFonts w:ascii="Calibri" w:eastAsia="Symbol" w:hAnsi="Calibri" w:cs="Calibri"/>
                <w:color w:val="000000"/>
              </w:rPr>
              <w:t xml:space="preserve">                        </w:t>
            </w: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color w:val="000000"/>
              </w:rPr>
              <w:t>non tutto</w:t>
            </w:r>
          </w:p>
          <w:p w14:paraId="4C99D41C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</w:rPr>
            </w:pPr>
          </w:p>
          <w:p w14:paraId="446B1C86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 xml:space="preserve">3. </w:t>
            </w:r>
            <w:r w:rsidRPr="005C7462">
              <w:rPr>
                <w:rFonts w:ascii="Calibri" w:eastAsia="Symbol" w:hAnsi="Calibri" w:cs="Calibri"/>
                <w:b/>
                <w:color w:val="000000"/>
              </w:rPr>
              <w:t>Gli eventuali tagli sono stati motivati da</w:t>
            </w:r>
            <w:r w:rsidRPr="005C7462">
              <w:rPr>
                <w:rFonts w:ascii="Calibri" w:eastAsia="Symbol" w:hAnsi="Calibri" w:cs="Calibri"/>
                <w:color w:val="000000"/>
              </w:rPr>
              <w:t>…</w:t>
            </w:r>
          </w:p>
          <w:p w14:paraId="5C321F2A" w14:textId="77777777" w:rsidR="004B3CF5" w:rsidRPr="005C7462" w:rsidRDefault="004B3CF5">
            <w:pPr>
              <w:numPr>
                <w:ilvl w:val="0"/>
                <w:numId w:val="15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 xml:space="preserve">mancanza di tempo </w:t>
            </w:r>
          </w:p>
          <w:p w14:paraId="09E269F9" w14:textId="77777777" w:rsidR="004B3CF5" w:rsidRPr="005C7462" w:rsidRDefault="004B3CF5">
            <w:pPr>
              <w:numPr>
                <w:ilvl w:val="0"/>
                <w:numId w:val="3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 xml:space="preserve">attività interdisciplinari o di ricerca </w:t>
            </w:r>
          </w:p>
          <w:p w14:paraId="4E083585" w14:textId="77777777" w:rsidR="004B3CF5" w:rsidRPr="005C7462" w:rsidRDefault="004B3CF5">
            <w:pPr>
              <w:numPr>
                <w:ilvl w:val="0"/>
                <w:numId w:val="5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scelte culturali particolari</w:t>
            </w:r>
          </w:p>
          <w:p w14:paraId="2BFA14C5" w14:textId="77777777" w:rsidR="004B3CF5" w:rsidRDefault="004B3CF5">
            <w:pPr>
              <w:numPr>
                <w:ilvl w:val="0"/>
                <w:numId w:val="5"/>
              </w:numPr>
              <w:rPr>
                <w:rFonts w:eastAsia="Symbol" w:cs="Symbol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altro …………………………………</w:t>
            </w:r>
            <w:r w:rsidR="00E23175" w:rsidRPr="005C7462">
              <w:rPr>
                <w:rFonts w:ascii="Calibri" w:eastAsia="Symbol" w:hAnsi="Calibri" w:cs="Calibri"/>
                <w:color w:val="000000"/>
              </w:rPr>
              <w:t>……</w:t>
            </w:r>
            <w:r w:rsidRPr="005C7462">
              <w:rPr>
                <w:rFonts w:ascii="Calibri" w:eastAsia="Symbol" w:hAnsi="Calibri" w:cs="Calibri"/>
                <w:color w:val="000000"/>
              </w:rPr>
              <w:t>.</w:t>
            </w:r>
          </w:p>
          <w:p w14:paraId="33FBA129" w14:textId="77777777" w:rsidR="004B3CF5" w:rsidRDefault="004B3CF5">
            <w:pPr>
              <w:rPr>
                <w:rFonts w:eastAsia="Symbol" w:cs="Symbol"/>
                <w:color w:val="000000"/>
              </w:rPr>
            </w:pPr>
          </w:p>
        </w:tc>
      </w:tr>
      <w:tr w:rsidR="004B3CF5" w14:paraId="383BFBB6" w14:textId="77777777" w:rsidTr="008528A5">
        <w:trPr>
          <w:gridAfter w:val="1"/>
          <w:wAfter w:w="22" w:type="dxa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38CF" w14:textId="77777777" w:rsidR="004B3CF5" w:rsidRPr="005C7462" w:rsidRDefault="004B3CF5">
            <w:pPr>
              <w:snapToGrid w:val="0"/>
              <w:rPr>
                <w:rFonts w:ascii="Calibri" w:eastAsia="Symbol" w:hAnsi="Calibri" w:cs="Calibri"/>
                <w:b/>
                <w:color w:val="000000"/>
              </w:rPr>
            </w:pPr>
          </w:p>
          <w:p w14:paraId="1D87468D" w14:textId="77777777" w:rsidR="004B3CF5" w:rsidRPr="005C7462" w:rsidRDefault="004B3CF5" w:rsidP="00025E95">
            <w:pPr>
              <w:rPr>
                <w:rFonts w:ascii="Calibri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 xml:space="preserve">4. </w:t>
            </w:r>
            <w:r w:rsidRPr="005C7462">
              <w:rPr>
                <w:rFonts w:ascii="Calibri" w:eastAsia="Symbol" w:hAnsi="Calibri" w:cs="Calibri"/>
                <w:b/>
                <w:bCs/>
                <w:color w:val="000000"/>
              </w:rPr>
              <w:t>Attività didattiche interdisciplinari:</w:t>
            </w:r>
          </w:p>
          <w:p w14:paraId="69AA51AF" w14:textId="77777777" w:rsidR="00025E95" w:rsidRPr="005C7462" w:rsidRDefault="00025E95" w:rsidP="00025E95">
            <w:pPr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5C7462">
              <w:rPr>
                <w:rFonts w:ascii="Calibri" w:hAnsi="Calibri" w:cs="Calibri"/>
                <w:color w:val="000000"/>
              </w:rPr>
              <w:t>CUR</w:t>
            </w:r>
          </w:p>
          <w:p w14:paraId="460C84D5" w14:textId="77777777" w:rsidR="00025E95" w:rsidRPr="005C7462" w:rsidRDefault="00025E95" w:rsidP="00025E95">
            <w:pPr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5C7462">
              <w:rPr>
                <w:rFonts w:ascii="Calibri" w:hAnsi="Calibri" w:cs="Calibri"/>
                <w:color w:val="000000"/>
              </w:rPr>
              <w:t>PROGETTI</w:t>
            </w:r>
          </w:p>
          <w:p w14:paraId="6950CC8C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5. Giudizio sui risultati:</w:t>
            </w:r>
          </w:p>
          <w:p w14:paraId="5BC409A6" w14:textId="77777777" w:rsidR="004B3CF5" w:rsidRPr="005C7462" w:rsidRDefault="00025E95" w:rsidP="003523D4">
            <w:pPr>
              <w:rPr>
                <w:rFonts w:ascii="Calibri" w:eastAsia="Symbol" w:hAnsi="Calibri" w:cs="Calibri"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color w:val="000000"/>
              </w:rPr>
              <w:t xml:space="preserve">discreti perché </w:t>
            </w:r>
            <w:r w:rsidRPr="005C7462">
              <w:rPr>
                <w:rFonts w:ascii="Calibri" w:eastAsia="Symbol" w:hAnsi="Calibri" w:cs="Calibri"/>
                <w:color w:val="000000"/>
              </w:rPr>
              <w:t>…………………</w:t>
            </w:r>
          </w:p>
          <w:p w14:paraId="0AB309A3" w14:textId="77777777" w:rsidR="004B3CF5" w:rsidRPr="005C7462" w:rsidRDefault="00025E95" w:rsidP="00025E95">
            <w:pPr>
              <w:rPr>
                <w:rFonts w:ascii="Calibri" w:hAnsi="Calibri" w:cs="Calibri"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color w:val="000000"/>
              </w:rPr>
              <w:t>del</w:t>
            </w:r>
            <w:r w:rsidRPr="005C7462">
              <w:rPr>
                <w:rFonts w:ascii="Calibri" w:eastAsia="Symbol" w:hAnsi="Calibri" w:cs="Calibri"/>
                <w:color w:val="000000"/>
              </w:rPr>
              <w:t>udenti perché ………</w:t>
            </w:r>
            <w:r w:rsidR="00E23175" w:rsidRPr="005C7462">
              <w:rPr>
                <w:rFonts w:ascii="Calibri" w:eastAsia="Symbol" w:hAnsi="Calibri" w:cs="Calibri"/>
                <w:color w:val="000000"/>
              </w:rPr>
              <w:t>……</w:t>
            </w:r>
            <w:r w:rsidRPr="005C7462">
              <w:rPr>
                <w:rFonts w:ascii="Calibri" w:eastAsia="Symbol" w:hAnsi="Calibri" w:cs="Calibri"/>
                <w:color w:val="000000"/>
              </w:rPr>
              <w:t>.</w:t>
            </w:r>
          </w:p>
          <w:p w14:paraId="11856E03" w14:textId="77777777" w:rsidR="004B3CF5" w:rsidRPr="005C7462" w:rsidRDefault="004B3CF5" w:rsidP="00BA253B">
            <w:pPr>
              <w:ind w:left="360"/>
              <w:rPr>
                <w:rFonts w:ascii="Calibri" w:eastAsia="Symbol" w:hAnsi="Calibri" w:cs="Calibri"/>
                <w:color w:val="000000"/>
              </w:rPr>
            </w:pPr>
          </w:p>
          <w:p w14:paraId="46DA1A9E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</w:rPr>
            </w:pPr>
          </w:p>
        </w:tc>
      </w:tr>
      <w:tr w:rsidR="004B3CF5" w14:paraId="2DB7E2A6" w14:textId="77777777" w:rsidTr="008528A5">
        <w:trPr>
          <w:gridAfter w:val="1"/>
          <w:wAfter w:w="22" w:type="dxa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4690" w14:textId="77777777" w:rsidR="004B3CF5" w:rsidRDefault="004B3CF5">
            <w:pPr>
              <w:pStyle w:val="Titolo3"/>
              <w:snapToGrid w:val="0"/>
              <w:rPr>
                <w:rFonts w:eastAsia="Symbol" w:cs="Symbol"/>
                <w:color w:val="000000"/>
              </w:rPr>
            </w:pPr>
          </w:p>
          <w:p w14:paraId="2083ED2A" w14:textId="77777777" w:rsidR="004B3CF5" w:rsidRPr="005C7462" w:rsidRDefault="004B3CF5">
            <w:pPr>
              <w:pStyle w:val="Titolo3"/>
              <w:spacing w:line="360" w:lineRule="auto"/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</w:rPr>
              <w:t>Ostacoli e incentivi all’insegnamento</w:t>
            </w:r>
          </w:p>
          <w:p w14:paraId="002E18A3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 xml:space="preserve">6. </w:t>
            </w:r>
            <w:r w:rsidRPr="005C7462">
              <w:rPr>
                <w:rFonts w:ascii="Calibri" w:eastAsia="Symbol" w:hAnsi="Calibri" w:cs="Calibri"/>
                <w:b/>
                <w:color w:val="000000"/>
              </w:rPr>
              <w:t xml:space="preserve">Fattori </w:t>
            </w:r>
            <w:r w:rsidRPr="005C7462">
              <w:rPr>
                <w:rFonts w:ascii="Calibri" w:eastAsia="Symbol" w:hAnsi="Calibri" w:cs="Calibri"/>
                <w:b/>
                <w:color w:val="000000"/>
                <w:u w:val="single"/>
              </w:rPr>
              <w:t>ostacolanti</w:t>
            </w:r>
            <w:r w:rsidRPr="005C7462">
              <w:rPr>
                <w:rFonts w:ascii="Calibri" w:eastAsia="Symbol" w:hAnsi="Calibri" w:cs="Calibri"/>
                <w:b/>
                <w:color w:val="000000"/>
              </w:rPr>
              <w:t xml:space="preserve"> si sono rivelati</w:t>
            </w:r>
            <w:r w:rsidRPr="005C7462">
              <w:rPr>
                <w:rFonts w:ascii="Calibri" w:eastAsia="Symbol" w:hAnsi="Calibri" w:cs="Calibri"/>
                <w:color w:val="000000"/>
              </w:rPr>
              <w:t>:</w:t>
            </w:r>
          </w:p>
          <w:p w14:paraId="0373D76C" w14:textId="77777777" w:rsidR="004B3CF5" w:rsidRPr="005C7462" w:rsidRDefault="004B3CF5">
            <w:pPr>
              <w:numPr>
                <w:ilvl w:val="0"/>
                <w:numId w:val="2"/>
              </w:numPr>
              <w:rPr>
                <w:rFonts w:ascii="Calibri" w:eastAsia="Symbol" w:hAnsi="Calibri" w:cs="Calibri"/>
                <w:b/>
                <w:bCs/>
                <w:color w:val="000000"/>
                <w:u w:val="single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la scarsa partecipazione degli studenti</w:t>
            </w:r>
          </w:p>
          <w:p w14:paraId="0E1BF22D" w14:textId="77777777" w:rsidR="004B3CF5" w:rsidRPr="005C7462" w:rsidRDefault="001E1667" w:rsidP="003523D4">
            <w:pPr>
              <w:rPr>
                <w:rFonts w:ascii="Calibri" w:eastAsia="Symbol" w:hAnsi="Calibri" w:cs="Calibri"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le assenze di alcuni studenti</w:t>
            </w:r>
          </w:p>
          <w:p w14:paraId="61266313" w14:textId="77777777" w:rsidR="004B3CF5" w:rsidRPr="005C7462" w:rsidRDefault="004B3CF5">
            <w:pPr>
              <w:numPr>
                <w:ilvl w:val="0"/>
                <w:numId w:val="2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le assenze personali per malattia o altro motivo</w:t>
            </w:r>
          </w:p>
          <w:p w14:paraId="18B3C8CD" w14:textId="77777777" w:rsidR="004B3CF5" w:rsidRPr="005C7462" w:rsidRDefault="004B3CF5">
            <w:pPr>
              <w:numPr>
                <w:ilvl w:val="0"/>
                <w:numId w:val="2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le assenze dei colleghi che non hanno permesso un lavoro ordinato e coordinato</w:t>
            </w:r>
          </w:p>
          <w:p w14:paraId="442B2A0D" w14:textId="77777777" w:rsidR="004B3CF5" w:rsidRPr="005C7462" w:rsidRDefault="004B3CF5">
            <w:pPr>
              <w:numPr>
                <w:ilvl w:val="0"/>
                <w:numId w:val="2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le agitazioni studentesche</w:t>
            </w:r>
          </w:p>
          <w:p w14:paraId="46F91CCC" w14:textId="77777777" w:rsidR="004B3CF5" w:rsidRPr="005C7462" w:rsidRDefault="004B3CF5">
            <w:pPr>
              <w:numPr>
                <w:ilvl w:val="0"/>
                <w:numId w:val="2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le carenze strutturali dell’istituto</w:t>
            </w:r>
          </w:p>
          <w:p w14:paraId="5DD2A369" w14:textId="77777777" w:rsidR="004B3CF5" w:rsidRPr="005C7462" w:rsidRDefault="004B3CF5">
            <w:pPr>
              <w:numPr>
                <w:ilvl w:val="0"/>
                <w:numId w:val="2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altro………………………….</w:t>
            </w:r>
          </w:p>
          <w:p w14:paraId="74D3E329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</w:rPr>
            </w:pPr>
          </w:p>
          <w:p w14:paraId="7FBE8AEF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 xml:space="preserve">7. </w:t>
            </w:r>
            <w:r w:rsidRPr="005C7462">
              <w:rPr>
                <w:rFonts w:ascii="Calibri" w:eastAsia="Symbol" w:hAnsi="Calibri" w:cs="Calibri"/>
                <w:b/>
                <w:color w:val="000000"/>
              </w:rPr>
              <w:t xml:space="preserve">Fattori </w:t>
            </w:r>
            <w:r w:rsidRPr="005C7462">
              <w:rPr>
                <w:rFonts w:ascii="Calibri" w:eastAsia="Symbol" w:hAnsi="Calibri" w:cs="Calibri"/>
                <w:b/>
                <w:color w:val="000000"/>
                <w:u w:val="single"/>
              </w:rPr>
              <w:t>incentivanti</w:t>
            </w:r>
            <w:r w:rsidRPr="005C7462">
              <w:rPr>
                <w:rFonts w:ascii="Calibri" w:eastAsia="Symbol" w:hAnsi="Calibri" w:cs="Calibri"/>
                <w:b/>
                <w:color w:val="000000"/>
              </w:rPr>
              <w:t xml:space="preserve"> si sono rivelati</w:t>
            </w:r>
            <w:r w:rsidRPr="005C7462">
              <w:rPr>
                <w:rFonts w:ascii="Calibri" w:eastAsia="Symbol" w:hAnsi="Calibri" w:cs="Calibri"/>
                <w:color w:val="000000"/>
              </w:rPr>
              <w:t>:</w:t>
            </w:r>
          </w:p>
          <w:p w14:paraId="4BE4FA85" w14:textId="77777777" w:rsidR="004B3CF5" w:rsidRPr="005C7462" w:rsidRDefault="004B3CF5">
            <w:pPr>
              <w:numPr>
                <w:ilvl w:val="0"/>
                <w:numId w:val="8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stimoli culturali</w:t>
            </w:r>
          </w:p>
          <w:p w14:paraId="2A6B985C" w14:textId="77777777" w:rsidR="004B3CF5" w:rsidRPr="005C7462" w:rsidRDefault="004B3CF5">
            <w:pPr>
              <w:numPr>
                <w:ilvl w:val="0"/>
                <w:numId w:val="8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capacità intellettive degli allievi</w:t>
            </w:r>
          </w:p>
          <w:p w14:paraId="7CC0C54E" w14:textId="77777777" w:rsidR="004B3CF5" w:rsidRPr="005C7462" w:rsidRDefault="004B3CF5">
            <w:pPr>
              <w:numPr>
                <w:ilvl w:val="0"/>
                <w:numId w:val="8"/>
              </w:numPr>
              <w:rPr>
                <w:rFonts w:ascii="Calibri" w:eastAsia="Symbol" w:hAnsi="Calibri" w:cs="Calibri"/>
                <w:b/>
                <w:bCs/>
                <w:color w:val="000000"/>
                <w:u w:val="single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corsi di aggiornamento</w:t>
            </w:r>
          </w:p>
          <w:p w14:paraId="0A5E30E8" w14:textId="77777777" w:rsidR="004B3CF5" w:rsidRPr="005C7462" w:rsidRDefault="001E1667" w:rsidP="003523D4">
            <w:pPr>
              <w:rPr>
                <w:rFonts w:ascii="Calibri" w:eastAsia="Symbol" w:hAnsi="Calibri" w:cs="Calibri"/>
                <w:bCs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scambio di esperienze con i colleghi</w:t>
            </w:r>
          </w:p>
          <w:p w14:paraId="5A86F997" w14:textId="77777777" w:rsidR="004B3CF5" w:rsidRPr="005C7462" w:rsidRDefault="001E1667" w:rsidP="003523D4">
            <w:pPr>
              <w:rPr>
                <w:rFonts w:ascii="Calibri" w:eastAsia="Symbol" w:hAnsi="Calibri" w:cs="Calibri"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interesse e richieste degli alunni</w:t>
            </w:r>
          </w:p>
          <w:p w14:paraId="0721F05F" w14:textId="77777777" w:rsidR="004B3CF5" w:rsidRDefault="004B3CF5">
            <w:pPr>
              <w:numPr>
                <w:ilvl w:val="0"/>
                <w:numId w:val="8"/>
              </w:numPr>
              <w:rPr>
                <w:rFonts w:eastAsia="Symbol" w:cs="Symbol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altro …………</w:t>
            </w:r>
            <w:r>
              <w:rPr>
                <w:rFonts w:eastAsia="Symbol" w:cs="Symbol"/>
                <w:color w:val="000000"/>
              </w:rPr>
              <w:t>…………………………………………………………</w:t>
            </w:r>
          </w:p>
          <w:p w14:paraId="3C0F302C" w14:textId="77777777" w:rsidR="004B3CF5" w:rsidRDefault="004B3CF5">
            <w:pPr>
              <w:rPr>
                <w:rFonts w:eastAsia="Symbol" w:cs="Symbol"/>
                <w:color w:val="000000"/>
              </w:rPr>
            </w:pPr>
          </w:p>
        </w:tc>
      </w:tr>
      <w:tr w:rsidR="004B3CF5" w:rsidRPr="005C7462" w14:paraId="0937C3FD" w14:textId="77777777" w:rsidTr="008528A5">
        <w:trPr>
          <w:gridAfter w:val="1"/>
          <w:wAfter w:w="22" w:type="dxa"/>
          <w:trHeight w:val="1585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CBE8" w14:textId="77777777" w:rsidR="004B3CF5" w:rsidRPr="005C7462" w:rsidRDefault="004B3CF5">
            <w:pPr>
              <w:pStyle w:val="Titolo5"/>
              <w:snapToGrid w:val="0"/>
              <w:rPr>
                <w:rFonts w:ascii="Calibri" w:eastAsia="Symbol" w:hAnsi="Calibri" w:cs="Calibri"/>
              </w:rPr>
            </w:pPr>
          </w:p>
          <w:p w14:paraId="55612F57" w14:textId="77777777" w:rsidR="004B3CF5" w:rsidRPr="005C7462" w:rsidRDefault="004B3CF5">
            <w:pPr>
              <w:pStyle w:val="Titolo5"/>
              <w:spacing w:line="360" w:lineRule="auto"/>
              <w:rPr>
                <w:rFonts w:ascii="Calibri" w:eastAsia="Symbol" w:hAnsi="Calibri" w:cs="Calibri"/>
              </w:rPr>
            </w:pPr>
            <w:r w:rsidRPr="005C7462">
              <w:rPr>
                <w:rFonts w:ascii="Calibri" w:eastAsia="Symbol" w:hAnsi="Calibri" w:cs="Calibri"/>
              </w:rPr>
              <w:t>Ostacoli e incentivi all’apprendimento</w:t>
            </w:r>
          </w:p>
          <w:p w14:paraId="0C61EEF5" w14:textId="77777777" w:rsidR="004B3CF5" w:rsidRPr="005C7462" w:rsidRDefault="004B3CF5">
            <w:pPr>
              <w:rPr>
                <w:rFonts w:ascii="Calibri" w:eastAsia="Symbol" w:hAnsi="Calibri" w:cs="Calibri"/>
                <w:b/>
                <w:bCs/>
                <w:color w:val="000000"/>
                <w:u w:val="single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 xml:space="preserve">8. </w:t>
            </w:r>
            <w:r w:rsidRPr="005C7462">
              <w:rPr>
                <w:rFonts w:ascii="Calibri" w:eastAsia="Symbol" w:hAnsi="Calibri" w:cs="Calibri"/>
                <w:b/>
                <w:color w:val="000000"/>
              </w:rPr>
              <w:t xml:space="preserve">Fattori </w:t>
            </w:r>
            <w:r w:rsidRPr="005C7462">
              <w:rPr>
                <w:rFonts w:ascii="Calibri" w:eastAsia="Symbol" w:hAnsi="Calibri" w:cs="Calibri"/>
                <w:b/>
                <w:color w:val="000000"/>
                <w:u w:val="single"/>
              </w:rPr>
              <w:t>ostacolanti</w:t>
            </w:r>
            <w:r w:rsidRPr="005C7462">
              <w:rPr>
                <w:rFonts w:ascii="Calibri" w:eastAsia="Symbol" w:hAnsi="Calibri" w:cs="Calibri"/>
                <w:b/>
                <w:color w:val="000000"/>
              </w:rPr>
              <w:t xml:space="preserve"> si sono rivelati:</w:t>
            </w:r>
          </w:p>
          <w:p w14:paraId="2418E906" w14:textId="77777777" w:rsidR="004B3CF5" w:rsidRPr="005C7462" w:rsidRDefault="00ED3D60" w:rsidP="003523D4">
            <w:pPr>
              <w:rPr>
                <w:rFonts w:ascii="Calibri" w:eastAsia="Symbol" w:hAnsi="Calibri" w:cs="Calibri"/>
                <w:bCs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la scarsa applicazione</w:t>
            </w:r>
          </w:p>
          <w:p w14:paraId="6AB0519C" w14:textId="77777777" w:rsidR="004B3CF5" w:rsidRPr="005C7462" w:rsidRDefault="00ED3D60" w:rsidP="003523D4">
            <w:pPr>
              <w:rPr>
                <w:rFonts w:ascii="Calibri" w:hAnsi="Calibri" w:cs="Calibri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</w:rPr>
              <w:t>la paura dell’insuccesso</w:t>
            </w:r>
          </w:p>
        </w:tc>
      </w:tr>
      <w:tr w:rsidR="004B3CF5" w14:paraId="1552A3DD" w14:textId="77777777" w:rsidTr="008528A5">
        <w:tc>
          <w:tcPr>
            <w:tcW w:w="9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6D1E" w14:textId="77777777" w:rsidR="004B3CF5" w:rsidRPr="005C7462" w:rsidRDefault="004B3CF5">
            <w:pPr>
              <w:numPr>
                <w:ilvl w:val="0"/>
                <w:numId w:val="10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bCs/>
                <w:color w:val="000000"/>
              </w:rPr>
              <w:t>la mancanza di interessi culturali</w:t>
            </w:r>
          </w:p>
          <w:p w14:paraId="6374F82E" w14:textId="77777777" w:rsidR="004B3CF5" w:rsidRPr="005C7462" w:rsidRDefault="004B3CF5">
            <w:pPr>
              <w:numPr>
                <w:ilvl w:val="0"/>
                <w:numId w:val="10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le difficoltà della materia</w:t>
            </w:r>
          </w:p>
          <w:p w14:paraId="1961E636" w14:textId="77777777" w:rsidR="004B3CF5" w:rsidRPr="005C7462" w:rsidRDefault="004B3CF5">
            <w:pPr>
              <w:numPr>
                <w:ilvl w:val="0"/>
                <w:numId w:val="9"/>
              </w:numPr>
              <w:rPr>
                <w:rFonts w:ascii="Calibri" w:eastAsia="Symbol" w:hAnsi="Calibri" w:cs="Calibri"/>
                <w:b/>
                <w:bCs/>
                <w:color w:val="000000"/>
                <w:u w:val="single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la scarsità del tempo destinato alla materia nei programmi</w:t>
            </w:r>
          </w:p>
          <w:p w14:paraId="5BC975DD" w14:textId="77777777" w:rsidR="004B3CF5" w:rsidRPr="005C7462" w:rsidRDefault="00ED3D60" w:rsidP="003523D4">
            <w:pPr>
              <w:rPr>
                <w:rFonts w:ascii="Calibri" w:eastAsia="Symbol" w:hAnsi="Calibri" w:cs="Calibri"/>
                <w:bCs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la mancanza di esercizio</w:t>
            </w:r>
          </w:p>
          <w:p w14:paraId="5ABB8DBA" w14:textId="77777777" w:rsidR="004B3CF5" w:rsidRPr="005C7462" w:rsidRDefault="00ED3D60" w:rsidP="003523D4">
            <w:pPr>
              <w:rPr>
                <w:rFonts w:ascii="Calibri" w:eastAsia="Symbol" w:hAnsi="Calibri" w:cs="Calibri"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la mancanza di metodo nello studio</w:t>
            </w:r>
          </w:p>
          <w:p w14:paraId="68390EBB" w14:textId="77777777" w:rsidR="004B3CF5" w:rsidRPr="005C7462" w:rsidRDefault="004B3CF5">
            <w:pPr>
              <w:numPr>
                <w:ilvl w:val="0"/>
                <w:numId w:val="9"/>
              </w:numPr>
              <w:spacing w:line="360" w:lineRule="auto"/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altro ……………</w:t>
            </w:r>
          </w:p>
          <w:p w14:paraId="6FF706EE" w14:textId="77777777" w:rsidR="004B3CF5" w:rsidRPr="005C7462" w:rsidRDefault="004B3CF5">
            <w:pPr>
              <w:rPr>
                <w:rFonts w:ascii="Calibri" w:eastAsia="Symbol" w:hAnsi="Calibri" w:cs="Calibri"/>
                <w:b/>
                <w:bCs/>
                <w:color w:val="000000"/>
                <w:u w:val="single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 xml:space="preserve">9. </w:t>
            </w:r>
            <w:r w:rsidRPr="005C7462">
              <w:rPr>
                <w:rFonts w:ascii="Calibri" w:eastAsia="Symbol" w:hAnsi="Calibri" w:cs="Calibri"/>
                <w:b/>
                <w:color w:val="000000"/>
              </w:rPr>
              <w:t xml:space="preserve">Fattori </w:t>
            </w:r>
            <w:r w:rsidRPr="005C7462">
              <w:rPr>
                <w:rFonts w:ascii="Calibri" w:eastAsia="Symbol" w:hAnsi="Calibri" w:cs="Calibri"/>
                <w:b/>
                <w:color w:val="000000"/>
                <w:u w:val="single"/>
              </w:rPr>
              <w:t>incentivanti</w:t>
            </w:r>
            <w:r w:rsidRPr="005C7462">
              <w:rPr>
                <w:rFonts w:ascii="Calibri" w:eastAsia="Symbol" w:hAnsi="Calibri" w:cs="Calibri"/>
                <w:b/>
                <w:color w:val="000000"/>
              </w:rPr>
              <w:t xml:space="preserve"> si sono rivelati:</w:t>
            </w:r>
          </w:p>
          <w:p w14:paraId="72D1C0FC" w14:textId="77777777" w:rsidR="004B3CF5" w:rsidRPr="005C7462" w:rsidRDefault="00ED3D60" w:rsidP="003523D4">
            <w:pPr>
              <w:rPr>
                <w:rFonts w:ascii="Calibri" w:eastAsia="Symbol" w:hAnsi="Calibri" w:cs="Calibri"/>
                <w:bCs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il coinvolgimento degli alunni nella programmazione</w:t>
            </w:r>
          </w:p>
          <w:p w14:paraId="73E56C5E" w14:textId="77777777" w:rsidR="004B3CF5" w:rsidRPr="005C7462" w:rsidRDefault="00ED3D60" w:rsidP="003523D4">
            <w:pPr>
              <w:rPr>
                <w:rFonts w:ascii="Calibri" w:eastAsia="Symbol" w:hAnsi="Calibri" w:cs="Calibri"/>
                <w:bCs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il coinvolgimento degli alunni nella didattica</w:t>
            </w:r>
          </w:p>
          <w:p w14:paraId="437B56D9" w14:textId="77777777" w:rsidR="004B3CF5" w:rsidRPr="005C7462" w:rsidRDefault="00ED3D60" w:rsidP="003523D4">
            <w:pPr>
              <w:rPr>
                <w:rFonts w:ascii="Calibri" w:eastAsia="Symbol" w:hAnsi="Calibri" w:cs="Calibri"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l’uso di sussidi audiovisivi</w:t>
            </w:r>
          </w:p>
          <w:p w14:paraId="6DBF90AE" w14:textId="77777777" w:rsidR="004B3CF5" w:rsidRPr="005C7462" w:rsidRDefault="004B3CF5">
            <w:pPr>
              <w:numPr>
                <w:ilvl w:val="0"/>
                <w:numId w:val="9"/>
              </w:numPr>
              <w:rPr>
                <w:rFonts w:ascii="Calibri" w:eastAsia="Symbol" w:hAnsi="Calibri" w:cs="Calibri"/>
                <w:bCs/>
                <w:color w:val="000000"/>
                <w:u w:val="single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l’uso del laboratorio</w:t>
            </w:r>
          </w:p>
          <w:p w14:paraId="691E58D9" w14:textId="77777777" w:rsidR="004B3CF5" w:rsidRPr="005C7462" w:rsidRDefault="00ED3D60" w:rsidP="003523D4">
            <w:pPr>
              <w:rPr>
                <w:rFonts w:ascii="Calibri" w:eastAsia="Symbol" w:hAnsi="Calibri" w:cs="Calibri"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i viaggi d’istruzione e/o le visite guidate</w:t>
            </w:r>
          </w:p>
          <w:p w14:paraId="4C435D90" w14:textId="77777777" w:rsidR="004B3CF5" w:rsidRPr="005C7462" w:rsidRDefault="004B3CF5">
            <w:pPr>
              <w:numPr>
                <w:ilvl w:val="0"/>
                <w:numId w:val="9"/>
              </w:numPr>
              <w:rPr>
                <w:rFonts w:ascii="Calibri" w:eastAsia="Symbol" w:hAnsi="Calibri" w:cs="Calibri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altro ……………</w:t>
            </w:r>
            <w:r w:rsidR="00E23175" w:rsidRPr="005C7462">
              <w:rPr>
                <w:rFonts w:ascii="Calibri" w:eastAsia="Symbol" w:hAnsi="Calibri" w:cs="Calibri"/>
                <w:color w:val="000000"/>
              </w:rPr>
              <w:t>……</w:t>
            </w:r>
            <w:r w:rsidRPr="005C7462">
              <w:rPr>
                <w:rFonts w:ascii="Calibri" w:eastAsia="Symbol" w:hAnsi="Calibri" w:cs="Calibri"/>
                <w:color w:val="000000"/>
              </w:rPr>
              <w:t>.</w:t>
            </w:r>
          </w:p>
          <w:p w14:paraId="4F694A42" w14:textId="77777777" w:rsidR="004B3CF5" w:rsidRPr="005C7462" w:rsidRDefault="004B3CF5">
            <w:pPr>
              <w:rPr>
                <w:rFonts w:ascii="Calibri" w:eastAsia="Symbol" w:hAnsi="Calibri" w:cs="Calibri"/>
              </w:rPr>
            </w:pPr>
          </w:p>
        </w:tc>
      </w:tr>
      <w:tr w:rsidR="004B3CF5" w14:paraId="7A785723" w14:textId="77777777" w:rsidTr="008528A5">
        <w:tc>
          <w:tcPr>
            <w:tcW w:w="9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1F9E" w14:textId="77777777" w:rsidR="004B3CF5" w:rsidRPr="005C7462" w:rsidRDefault="004B3CF5">
            <w:pPr>
              <w:snapToGrid w:val="0"/>
              <w:rPr>
                <w:rFonts w:ascii="Calibri" w:eastAsia="Symbol" w:hAnsi="Calibri" w:cs="Calibri"/>
                <w:color w:val="000000"/>
              </w:rPr>
            </w:pPr>
          </w:p>
          <w:p w14:paraId="287AAB12" w14:textId="77777777" w:rsidR="004B3CF5" w:rsidRPr="005C7462" w:rsidRDefault="004B3CF5">
            <w:pPr>
              <w:rPr>
                <w:rFonts w:ascii="Calibri" w:eastAsia="Symbol" w:hAnsi="Calibri" w:cs="Calibri"/>
                <w:b/>
                <w:color w:val="000000"/>
                <w:sz w:val="26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 xml:space="preserve">10. </w:t>
            </w:r>
            <w:r w:rsidRPr="005C7462">
              <w:rPr>
                <w:rFonts w:ascii="Calibri" w:eastAsia="Symbol" w:hAnsi="Calibri" w:cs="Calibri"/>
                <w:b/>
                <w:color w:val="000000"/>
              </w:rPr>
              <w:t>L’orario settimanale delle lezioni è stato funzionale ed adeguato ad un equilibrato svolgimento delle attività didattiche?</w:t>
            </w:r>
          </w:p>
          <w:p w14:paraId="05018DA3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  <w:sz w:val="26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0"/>
              <w:gridCol w:w="2719"/>
              <w:gridCol w:w="2719"/>
            </w:tblGrid>
            <w:tr w:rsidR="004B3CF5" w:rsidRPr="005C7462" w14:paraId="4FD74266" w14:textId="77777777">
              <w:tc>
                <w:tcPr>
                  <w:tcW w:w="2720" w:type="dxa"/>
                  <w:shd w:val="clear" w:color="auto" w:fill="auto"/>
                </w:tcPr>
                <w:p w14:paraId="27A34D41" w14:textId="77777777" w:rsidR="004B3CF5" w:rsidRPr="005C7462" w:rsidRDefault="00ED3D60">
                  <w:pPr>
                    <w:rPr>
                      <w:rFonts w:ascii="Calibri" w:hAnsi="Calibri" w:cs="Calibri"/>
                      <w:b/>
                    </w:rPr>
                  </w:pPr>
                  <w:r w:rsidRPr="00FB0690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B0690">
                    <w:rPr>
                      <w:rFonts w:eastAsia="Symbol" w:cs="Symbol"/>
                      <w:color w:val="000000"/>
                    </w:rPr>
                    <w:t xml:space="preserve"> </w:t>
                  </w:r>
                  <w:r>
                    <w:rPr>
                      <w:rFonts w:eastAsia="Symbol" w:cs="Symbol"/>
                      <w:color w:val="000000"/>
                    </w:rPr>
                    <w:t xml:space="preserve">  </w:t>
                  </w:r>
                  <w:r w:rsidR="004B3CF5" w:rsidRPr="005C7462">
                    <w:rPr>
                      <w:rFonts w:ascii="Calibri" w:eastAsia="Symbol" w:hAnsi="Calibri" w:cs="Calibri"/>
                      <w:bCs/>
                      <w:color w:val="000000"/>
                    </w:rPr>
                    <w:t>si</w:t>
                  </w:r>
                </w:p>
              </w:tc>
              <w:tc>
                <w:tcPr>
                  <w:tcW w:w="2719" w:type="dxa"/>
                  <w:shd w:val="clear" w:color="auto" w:fill="auto"/>
                </w:tcPr>
                <w:p w14:paraId="3ED78271" w14:textId="77777777" w:rsidR="004B3CF5" w:rsidRPr="005C7462" w:rsidRDefault="00ED3D60">
                  <w:pPr>
                    <w:ind w:left="290" w:hanging="290"/>
                    <w:rPr>
                      <w:rFonts w:ascii="Calibri" w:hAnsi="Calibri" w:cs="Calibri"/>
                    </w:rPr>
                  </w:pPr>
                  <w:r w:rsidRPr="00FB0690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B0690">
                    <w:rPr>
                      <w:rFonts w:eastAsia="Symbol" w:cs="Symbol"/>
                      <w:color w:val="000000"/>
                    </w:rPr>
                    <w:t xml:space="preserve"> </w:t>
                  </w:r>
                  <w:r>
                    <w:rPr>
                      <w:rFonts w:eastAsia="Symbol" w:cs="Symbol"/>
                      <w:color w:val="000000"/>
                    </w:rPr>
                    <w:t xml:space="preserve">  </w:t>
                  </w:r>
                  <w:r w:rsidR="004B3CF5" w:rsidRPr="005C7462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4B3CF5" w:rsidRPr="005C7462">
                    <w:rPr>
                      <w:rFonts w:ascii="Calibri" w:eastAsia="Symbol" w:hAnsi="Calibri" w:cs="Calibri"/>
                      <w:color w:val="000000"/>
                    </w:rPr>
                    <w:t xml:space="preserve">no  </w:t>
                  </w:r>
                </w:p>
              </w:tc>
              <w:tc>
                <w:tcPr>
                  <w:tcW w:w="2719" w:type="dxa"/>
                  <w:shd w:val="clear" w:color="auto" w:fill="auto"/>
                </w:tcPr>
                <w:p w14:paraId="6CB3FBFE" w14:textId="77777777" w:rsidR="004B3CF5" w:rsidRPr="005C7462" w:rsidRDefault="00ED3D60">
                  <w:pPr>
                    <w:ind w:left="-1396" w:firstLine="1396"/>
                    <w:rPr>
                      <w:rFonts w:ascii="Calibri" w:hAnsi="Calibri" w:cs="Calibri"/>
                    </w:rPr>
                  </w:pPr>
                  <w:r w:rsidRPr="00FB0690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B0690">
                    <w:rPr>
                      <w:rFonts w:eastAsia="Symbol" w:cs="Symbol"/>
                      <w:color w:val="000000"/>
                    </w:rPr>
                    <w:t xml:space="preserve"> </w:t>
                  </w:r>
                  <w:r>
                    <w:rPr>
                      <w:rFonts w:eastAsia="Symbol" w:cs="Symbol"/>
                      <w:color w:val="000000"/>
                    </w:rPr>
                    <w:t xml:space="preserve">  </w:t>
                  </w:r>
                  <w:r w:rsidR="004B3CF5" w:rsidRPr="005C7462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4B3CF5" w:rsidRPr="005C7462">
                    <w:rPr>
                      <w:rFonts w:ascii="Calibri" w:eastAsia="Symbol" w:hAnsi="Calibri" w:cs="Calibri"/>
                      <w:color w:val="000000"/>
                    </w:rPr>
                    <w:t>in parte</w:t>
                  </w:r>
                </w:p>
              </w:tc>
            </w:tr>
          </w:tbl>
          <w:p w14:paraId="101B181A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</w:rPr>
            </w:pPr>
          </w:p>
        </w:tc>
      </w:tr>
      <w:tr w:rsidR="004B3CF5" w14:paraId="1AE0D809" w14:textId="77777777" w:rsidTr="008528A5">
        <w:tc>
          <w:tcPr>
            <w:tcW w:w="9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3D4AB" w14:textId="77777777" w:rsidR="004B3CF5" w:rsidRPr="005C7462" w:rsidRDefault="004B3CF5">
            <w:pPr>
              <w:snapToGrid w:val="0"/>
              <w:rPr>
                <w:rFonts w:ascii="Calibri" w:eastAsia="Symbol" w:hAnsi="Calibri" w:cs="Calibri"/>
                <w:color w:val="000000"/>
              </w:rPr>
            </w:pPr>
          </w:p>
          <w:p w14:paraId="0EF2A72D" w14:textId="77777777" w:rsidR="004B3CF5" w:rsidRPr="005C7462" w:rsidRDefault="004B3CF5">
            <w:pPr>
              <w:pStyle w:val="Titolo1"/>
              <w:rPr>
                <w:rFonts w:ascii="Calibri" w:eastAsia="Symbol" w:hAnsi="Calibri" w:cs="Calibri"/>
                <w:b/>
                <w:bCs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 xml:space="preserve">12. </w:t>
            </w:r>
            <w:r w:rsidRPr="005C7462">
              <w:rPr>
                <w:rFonts w:ascii="Calibri" w:eastAsia="Symbol" w:hAnsi="Calibri" w:cs="Calibri"/>
                <w:b/>
                <w:bCs/>
                <w:color w:val="000000"/>
              </w:rPr>
              <w:t xml:space="preserve">Programmazione didattica del consiglio di </w:t>
            </w:r>
            <w:r w:rsidR="004914F4">
              <w:rPr>
                <w:rFonts w:ascii="Calibri" w:eastAsia="Symbol" w:hAnsi="Calibri" w:cs="Calibri"/>
                <w:b/>
                <w:bCs/>
                <w:color w:val="000000"/>
              </w:rPr>
              <w:t>inter</w:t>
            </w:r>
            <w:r w:rsidRPr="005C7462">
              <w:rPr>
                <w:rFonts w:ascii="Calibri" w:eastAsia="Symbol" w:hAnsi="Calibri" w:cs="Calibri"/>
                <w:b/>
                <w:bCs/>
                <w:color w:val="000000"/>
              </w:rPr>
              <w:t>classe</w:t>
            </w:r>
            <w:r w:rsidR="004914F4">
              <w:rPr>
                <w:rFonts w:ascii="Calibri" w:eastAsia="Symbol" w:hAnsi="Calibri" w:cs="Calibri"/>
                <w:b/>
                <w:bCs/>
                <w:color w:val="000000"/>
              </w:rPr>
              <w:t xml:space="preserve"> e classe</w:t>
            </w:r>
          </w:p>
          <w:p w14:paraId="0E0410FD" w14:textId="77777777" w:rsidR="004B3CF5" w:rsidRPr="005C7462" w:rsidRDefault="004B3CF5">
            <w:pPr>
              <w:rPr>
                <w:rFonts w:ascii="Calibri" w:eastAsia="Symbol" w:hAnsi="Calibri" w:cs="Calibri"/>
                <w:b/>
                <w:bCs/>
                <w:color w:val="000000"/>
              </w:rPr>
            </w:pPr>
          </w:p>
          <w:p w14:paraId="4D0C70C2" w14:textId="77777777" w:rsidR="004B3CF5" w:rsidRPr="005C7462" w:rsidRDefault="004B3CF5">
            <w:pPr>
              <w:numPr>
                <w:ilvl w:val="0"/>
                <w:numId w:val="9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lastRenderedPageBreak/>
              <w:t>Ha costituito punto di riferimento</w:t>
            </w:r>
          </w:p>
          <w:p w14:paraId="714E9AD0" w14:textId="77777777" w:rsidR="004B3CF5" w:rsidRPr="005C7462" w:rsidRDefault="004B3CF5">
            <w:pPr>
              <w:numPr>
                <w:ilvl w:val="0"/>
                <w:numId w:val="9"/>
              </w:numPr>
              <w:rPr>
                <w:rFonts w:ascii="Calibri" w:eastAsia="Symbol" w:hAnsi="Calibri" w:cs="Calibri"/>
                <w:b/>
                <w:bCs/>
                <w:color w:val="000000"/>
                <w:u w:val="single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non ha costituito punto di riferimento</w:t>
            </w:r>
          </w:p>
          <w:p w14:paraId="6F9623AE" w14:textId="77777777" w:rsidR="004B3CF5" w:rsidRPr="005C7462" w:rsidRDefault="00ED3D60" w:rsidP="003523D4">
            <w:pPr>
              <w:rPr>
                <w:rFonts w:ascii="Calibri" w:eastAsia="Symbol" w:hAnsi="Calibri" w:cs="Calibri"/>
                <w:color w:val="000000"/>
              </w:rPr>
            </w:pPr>
            <w:r w:rsidRPr="00FB0690">
              <w:rPr>
                <w:rFonts w:ascii="Symbol" w:eastAsia="Symbol" w:hAnsi="Symbol" w:cs="Symbol"/>
                <w:color w:val="000000"/>
              </w:rPr>
              <w:t></w:t>
            </w:r>
            <w:r w:rsidRPr="00FB0690">
              <w:rPr>
                <w:rFonts w:eastAsia="Symbol" w:cs="Symbol"/>
                <w:color w:val="000000"/>
              </w:rPr>
              <w:t xml:space="preserve"> </w:t>
            </w:r>
            <w:r>
              <w:rPr>
                <w:rFonts w:eastAsia="Symbol" w:cs="Symbol"/>
                <w:color w:val="000000"/>
              </w:rPr>
              <w:t xml:space="preserve">  </w:t>
            </w:r>
            <w:r w:rsidRPr="005C7462">
              <w:rPr>
                <w:rFonts w:ascii="Calibri" w:eastAsia="Symbol" w:hAnsi="Calibri" w:cs="Calibri"/>
                <w:color w:val="000000"/>
              </w:rPr>
              <w:t xml:space="preserve"> </w:t>
            </w:r>
            <w:r w:rsidR="004B3CF5" w:rsidRPr="005C7462">
              <w:rPr>
                <w:rFonts w:ascii="Calibri" w:eastAsia="Symbol" w:hAnsi="Calibri" w:cs="Calibri"/>
                <w:bCs/>
                <w:color w:val="000000"/>
              </w:rPr>
              <w:t>è stata utile per lo svolgimento del lavoro personale in classe</w:t>
            </w:r>
          </w:p>
          <w:p w14:paraId="6DE3CFCE" w14:textId="77777777" w:rsidR="004B3CF5" w:rsidRPr="005C7462" w:rsidRDefault="004B3CF5">
            <w:pPr>
              <w:numPr>
                <w:ilvl w:val="0"/>
                <w:numId w:val="9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non è stata utile</w:t>
            </w:r>
          </w:p>
          <w:p w14:paraId="57A80CF1" w14:textId="77777777" w:rsidR="004B3CF5" w:rsidRPr="005C7462" w:rsidRDefault="004B3CF5">
            <w:pPr>
              <w:numPr>
                <w:ilvl w:val="0"/>
                <w:numId w:val="9"/>
              </w:num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>lo è stata solo parzialmente</w:t>
            </w:r>
          </w:p>
          <w:p w14:paraId="6505642C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</w:rPr>
            </w:pPr>
          </w:p>
        </w:tc>
      </w:tr>
      <w:tr w:rsidR="004B3CF5" w14:paraId="2445744E" w14:textId="77777777" w:rsidTr="008528A5">
        <w:tc>
          <w:tcPr>
            <w:tcW w:w="9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81E6" w14:textId="77777777" w:rsidR="004B3CF5" w:rsidRDefault="004B3CF5">
            <w:pPr>
              <w:snapToGrid w:val="0"/>
              <w:rPr>
                <w:rFonts w:eastAsia="Symbol" w:cs="Symbol"/>
                <w:color w:val="000000"/>
              </w:rPr>
            </w:pPr>
          </w:p>
          <w:p w14:paraId="46A029F9" w14:textId="77777777" w:rsidR="004B3CF5" w:rsidRPr="005C7462" w:rsidRDefault="004B3CF5">
            <w:pPr>
              <w:pStyle w:val="Titolo3"/>
              <w:rPr>
                <w:rFonts w:ascii="Calibri" w:eastAsia="Symbol" w:hAnsi="Calibri" w:cs="Calibri"/>
              </w:rPr>
            </w:pPr>
            <w:r w:rsidRPr="005C7462">
              <w:rPr>
                <w:rFonts w:ascii="Calibri" w:eastAsia="Symbol" w:hAnsi="Calibri" w:cs="Calibri"/>
              </w:rPr>
              <w:t>Programmazione personale di inizio d’anno</w:t>
            </w:r>
          </w:p>
          <w:p w14:paraId="097711FF" w14:textId="77777777" w:rsidR="004B3CF5" w:rsidRPr="005C7462" w:rsidRDefault="004B3CF5">
            <w:pPr>
              <w:rPr>
                <w:rFonts w:ascii="Calibri" w:eastAsia="Symbol" w:hAnsi="Calibri" w:cs="Calibri"/>
              </w:rPr>
            </w:pPr>
          </w:p>
          <w:p w14:paraId="37FA23A0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</w:rPr>
            </w:pPr>
            <w:r w:rsidRPr="005C7462">
              <w:rPr>
                <w:rFonts w:ascii="Calibri" w:eastAsia="Symbol" w:hAnsi="Calibri" w:cs="Calibri"/>
                <w:color w:val="000000"/>
              </w:rPr>
              <w:t xml:space="preserve">13. </w:t>
            </w:r>
            <w:r w:rsidRPr="005C7462">
              <w:rPr>
                <w:rFonts w:ascii="Calibri" w:eastAsia="Symbol" w:hAnsi="Calibri" w:cs="Calibri"/>
                <w:b/>
                <w:color w:val="000000"/>
              </w:rPr>
              <w:t>È servita come guida al lavorio didattico?</w:t>
            </w:r>
          </w:p>
          <w:p w14:paraId="12358F9D" w14:textId="77777777" w:rsidR="004B3CF5" w:rsidRPr="005C7462" w:rsidRDefault="004B3CF5">
            <w:pPr>
              <w:rPr>
                <w:rFonts w:ascii="Calibri" w:eastAsia="Symbol" w:hAnsi="Calibri" w:cs="Calibri"/>
                <w:color w:val="000000"/>
              </w:rPr>
            </w:pPr>
          </w:p>
          <w:tbl>
            <w:tblPr>
              <w:tblW w:w="1441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15"/>
              <w:gridCol w:w="1581"/>
              <w:gridCol w:w="1581"/>
              <w:gridCol w:w="1581"/>
              <w:gridCol w:w="1511"/>
              <w:gridCol w:w="1581"/>
              <w:gridCol w:w="1581"/>
              <w:gridCol w:w="1581"/>
            </w:tblGrid>
            <w:tr w:rsidR="00123401" w:rsidRPr="005C7462" w14:paraId="3EA133F2" w14:textId="77777777" w:rsidTr="0098265B">
              <w:trPr>
                <w:gridAfter w:val="4"/>
                <w:wAfter w:w="6254" w:type="dxa"/>
              </w:trPr>
              <w:tc>
                <w:tcPr>
                  <w:tcW w:w="3415" w:type="dxa"/>
                  <w:shd w:val="clear" w:color="auto" w:fill="auto"/>
                </w:tcPr>
                <w:p w14:paraId="2BD32F63" w14:textId="77777777" w:rsidR="00123401" w:rsidRPr="005C7462" w:rsidRDefault="00123401">
                  <w:pPr>
                    <w:rPr>
                      <w:rFonts w:ascii="Calibri" w:hAnsi="Calibri" w:cs="Calibri"/>
                    </w:rPr>
                  </w:pPr>
                  <w:r w:rsidRPr="005C7462">
                    <w:rPr>
                      <w:rFonts w:ascii="Calibri" w:eastAsia="Symbol" w:hAnsi="Calibri" w:cs="Calibri"/>
                      <w:color w:val="000000"/>
                    </w:rPr>
                    <w:t>Per gli obiettivi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5FCDA907" w14:textId="77777777" w:rsidR="00123401" w:rsidRDefault="00123401">
                  <w:r w:rsidRPr="00F77283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77283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si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6FDA56FE" w14:textId="77777777" w:rsidR="00123401" w:rsidRDefault="00123401">
                  <w:r w:rsidRPr="008A27C5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8A27C5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no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26484C3B" w14:textId="77777777" w:rsidR="00123401" w:rsidRDefault="00123401">
                  <w:r w:rsidRPr="006742A2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6742A2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in parte</w:t>
                  </w:r>
                </w:p>
              </w:tc>
            </w:tr>
            <w:tr w:rsidR="00123401" w:rsidRPr="005C7462" w14:paraId="01FF9070" w14:textId="77777777" w:rsidTr="0098265B">
              <w:trPr>
                <w:gridAfter w:val="4"/>
                <w:wAfter w:w="6254" w:type="dxa"/>
              </w:trPr>
              <w:tc>
                <w:tcPr>
                  <w:tcW w:w="3415" w:type="dxa"/>
                  <w:shd w:val="clear" w:color="auto" w:fill="auto"/>
                </w:tcPr>
                <w:p w14:paraId="4952B3D0" w14:textId="77777777" w:rsidR="00123401" w:rsidRPr="005C7462" w:rsidRDefault="00123401">
                  <w:pPr>
                    <w:rPr>
                      <w:rFonts w:ascii="Calibri" w:hAnsi="Calibri" w:cs="Calibri"/>
                    </w:rPr>
                  </w:pPr>
                  <w:r w:rsidRPr="005C7462">
                    <w:rPr>
                      <w:rFonts w:ascii="Calibri" w:eastAsia="Symbol" w:hAnsi="Calibri" w:cs="Calibri"/>
                      <w:color w:val="000000"/>
                    </w:rPr>
                    <w:t>Per i contenuti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04C917CB" w14:textId="77777777" w:rsidR="00123401" w:rsidRDefault="00123401">
                  <w:r w:rsidRPr="00F77283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77283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si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31A2896F" w14:textId="77777777" w:rsidR="00123401" w:rsidRDefault="00123401">
                  <w:r w:rsidRPr="008A27C5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8A27C5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no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437F3420" w14:textId="77777777" w:rsidR="00123401" w:rsidRDefault="00123401">
                  <w:r w:rsidRPr="006742A2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6742A2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in parte</w:t>
                  </w:r>
                </w:p>
              </w:tc>
            </w:tr>
            <w:tr w:rsidR="00123401" w:rsidRPr="005C7462" w14:paraId="115AFDE9" w14:textId="77777777" w:rsidTr="0098265B">
              <w:trPr>
                <w:gridAfter w:val="4"/>
                <w:wAfter w:w="6254" w:type="dxa"/>
              </w:trPr>
              <w:tc>
                <w:tcPr>
                  <w:tcW w:w="3415" w:type="dxa"/>
                  <w:shd w:val="clear" w:color="auto" w:fill="auto"/>
                </w:tcPr>
                <w:p w14:paraId="4454BFE0" w14:textId="77777777" w:rsidR="00123401" w:rsidRPr="005C7462" w:rsidRDefault="00123401">
                  <w:pPr>
                    <w:rPr>
                      <w:rFonts w:ascii="Calibri" w:hAnsi="Calibri" w:cs="Calibri"/>
                    </w:rPr>
                  </w:pPr>
                  <w:r w:rsidRPr="005C7462">
                    <w:rPr>
                      <w:rFonts w:ascii="Calibri" w:eastAsia="Symbol" w:hAnsi="Calibri" w:cs="Calibri"/>
                      <w:color w:val="000000"/>
                    </w:rPr>
                    <w:t>Per i metodi e gli strumenti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0251CE25" w14:textId="77777777" w:rsidR="00123401" w:rsidRDefault="00123401">
                  <w:r w:rsidRPr="00F77283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77283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si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175E1CCA" w14:textId="77777777" w:rsidR="00123401" w:rsidRDefault="00123401">
                  <w:r w:rsidRPr="008A27C5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8A27C5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no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10831F78" w14:textId="77777777" w:rsidR="00123401" w:rsidRDefault="00123401">
                  <w:r w:rsidRPr="006742A2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6742A2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in parte</w:t>
                  </w:r>
                </w:p>
              </w:tc>
            </w:tr>
            <w:tr w:rsidR="00123401" w:rsidRPr="005C7462" w14:paraId="6FF2FCC6" w14:textId="77777777" w:rsidTr="0098265B">
              <w:trPr>
                <w:gridAfter w:val="4"/>
                <w:wAfter w:w="6254" w:type="dxa"/>
              </w:trPr>
              <w:tc>
                <w:tcPr>
                  <w:tcW w:w="3415" w:type="dxa"/>
                  <w:shd w:val="clear" w:color="auto" w:fill="auto"/>
                </w:tcPr>
                <w:p w14:paraId="6ACB99C6" w14:textId="77777777" w:rsidR="00123401" w:rsidRPr="005C7462" w:rsidRDefault="00123401">
                  <w:pPr>
                    <w:rPr>
                      <w:rFonts w:ascii="Calibri" w:hAnsi="Calibri" w:cs="Calibri"/>
                    </w:rPr>
                  </w:pPr>
                  <w:r w:rsidRPr="005C7462">
                    <w:rPr>
                      <w:rFonts w:ascii="Calibri" w:eastAsia="Symbol" w:hAnsi="Calibri" w:cs="Calibri"/>
                      <w:color w:val="000000"/>
                    </w:rPr>
                    <w:t>Per la verifica e la valutazione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1FD741BC" w14:textId="77777777" w:rsidR="00123401" w:rsidRDefault="00123401">
                  <w:r w:rsidRPr="00F77283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77283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si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20018611" w14:textId="77777777" w:rsidR="00123401" w:rsidRDefault="00123401">
                  <w:r w:rsidRPr="008A27C5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8A27C5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no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7580F990" w14:textId="77777777" w:rsidR="00123401" w:rsidRDefault="00123401">
                  <w:r w:rsidRPr="006742A2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6742A2">
                    <w:rPr>
                      <w:rFonts w:eastAsia="Symbol" w:cs="Symbol"/>
                      <w:color w:val="000000"/>
                    </w:rPr>
                    <w:t xml:space="preserve">   </w:t>
                  </w:r>
                  <w:r>
                    <w:rPr>
                      <w:rFonts w:eastAsia="Symbol" w:cs="Symbol"/>
                      <w:color w:val="000000"/>
                    </w:rPr>
                    <w:t>in parte</w:t>
                  </w:r>
                </w:p>
              </w:tc>
            </w:tr>
            <w:tr w:rsidR="0098265B" w:rsidRPr="005C7462" w14:paraId="0CC6960C" w14:textId="77777777" w:rsidTr="0098265B">
              <w:tc>
                <w:tcPr>
                  <w:tcW w:w="9669" w:type="dxa"/>
                  <w:gridSpan w:val="5"/>
                  <w:shd w:val="clear" w:color="auto" w:fill="auto"/>
                </w:tcPr>
                <w:p w14:paraId="57D834AF" w14:textId="77777777" w:rsidR="006E08E7" w:rsidRPr="005C7462" w:rsidRDefault="006E08E7" w:rsidP="005C7462">
                  <w:pPr>
                    <w:pStyle w:val="Corpotesto"/>
                    <w:spacing w:line="360" w:lineRule="auto"/>
                    <w:rPr>
                      <w:rFonts w:ascii="Calibri" w:eastAsia="Symbol" w:hAnsi="Calibri" w:cs="Calibri"/>
                      <w:b/>
                      <w:bCs/>
                    </w:rPr>
                  </w:pPr>
                </w:p>
                <w:p w14:paraId="1C6A080D" w14:textId="77777777" w:rsidR="0098265B" w:rsidRPr="005C7462" w:rsidRDefault="0098265B" w:rsidP="005C7462">
                  <w:pPr>
                    <w:pStyle w:val="Corpotesto"/>
                    <w:spacing w:line="360" w:lineRule="auto"/>
                    <w:rPr>
                      <w:rFonts w:ascii="Calibri" w:eastAsia="Symbol" w:hAnsi="Calibri" w:cs="Calibri"/>
                    </w:rPr>
                  </w:pPr>
                  <w:r w:rsidRPr="005C7462">
                    <w:rPr>
                      <w:rFonts w:ascii="Calibri" w:eastAsia="Symbol" w:hAnsi="Calibri" w:cs="Calibri"/>
                      <w:b/>
                      <w:bCs/>
                    </w:rPr>
                    <w:t>Metodologie e strumenti didattici utilizzati</w:t>
                  </w:r>
                </w:p>
                <w:p w14:paraId="2AC39279" w14:textId="77777777" w:rsidR="0098265B" w:rsidRPr="005C7462" w:rsidRDefault="0098265B" w:rsidP="005C7462">
                  <w:pPr>
                    <w:pStyle w:val="Corpotesto"/>
                    <w:rPr>
                      <w:rFonts w:ascii="Calibri" w:eastAsia="Symbol" w:hAnsi="Calibri" w:cs="Calibri"/>
                      <w:b/>
                      <w:bCs/>
                      <w:u w:val="single"/>
                    </w:rPr>
                  </w:pPr>
                  <w:r w:rsidRPr="005C7462">
                    <w:rPr>
                      <w:rFonts w:ascii="Calibri" w:eastAsia="Symbol" w:hAnsi="Calibri" w:cs="Calibri"/>
                    </w:rPr>
                    <w:t xml:space="preserve">14. </w:t>
                  </w:r>
                  <w:r w:rsidRPr="005C7462">
                    <w:rPr>
                      <w:rFonts w:ascii="Calibri" w:eastAsia="Symbol" w:hAnsi="Calibri" w:cs="Calibri"/>
                      <w:b/>
                    </w:rPr>
                    <w:t>Metodologie</w:t>
                  </w:r>
                  <w:r w:rsidRPr="005C7462">
                    <w:rPr>
                      <w:rFonts w:ascii="Calibri" w:eastAsia="Symbol" w:hAnsi="Calibri" w:cs="Calibri"/>
                    </w:rPr>
                    <w:t>:</w:t>
                  </w:r>
                </w:p>
                <w:p w14:paraId="2BD6E4D4" w14:textId="77777777" w:rsidR="0098265B" w:rsidRPr="005C7462" w:rsidRDefault="0098265B" w:rsidP="005C7462">
                  <w:pPr>
                    <w:rPr>
                      <w:rFonts w:ascii="Calibri" w:eastAsia="Symbol" w:hAnsi="Calibri" w:cs="Calibri"/>
                      <w:bCs/>
                      <w:color w:val="000000"/>
                    </w:rPr>
                  </w:pPr>
                  <w:r w:rsidRPr="00FB0690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B0690">
                    <w:rPr>
                      <w:rFonts w:eastAsia="Symbol" w:cs="Symbol"/>
                      <w:color w:val="000000"/>
                    </w:rPr>
                    <w:t xml:space="preserve"> </w:t>
                  </w:r>
                  <w:r>
                    <w:rPr>
                      <w:rFonts w:eastAsia="Symbol" w:cs="Symbol"/>
                      <w:color w:val="000000"/>
                    </w:rPr>
                    <w:t xml:space="preserve">  </w:t>
                  </w:r>
                  <w:r w:rsidRPr="005C7462">
                    <w:rPr>
                      <w:rFonts w:ascii="Calibri" w:eastAsia="Symbol" w:hAnsi="Calibri" w:cs="Calibri"/>
                      <w:bCs/>
                      <w:color w:val="000000"/>
                    </w:rPr>
                    <w:t>lezione frontale espositiva</w:t>
                  </w:r>
                </w:p>
                <w:p w14:paraId="6E156DAF" w14:textId="77777777" w:rsidR="0098265B" w:rsidRPr="005C7462" w:rsidRDefault="0098265B" w:rsidP="005C7462">
                  <w:pPr>
                    <w:rPr>
                      <w:rFonts w:ascii="Calibri" w:eastAsia="Symbol" w:hAnsi="Calibri" w:cs="Calibri"/>
                      <w:bCs/>
                      <w:color w:val="000000"/>
                    </w:rPr>
                  </w:pPr>
                  <w:r w:rsidRPr="00FB0690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B0690">
                    <w:rPr>
                      <w:rFonts w:eastAsia="Symbol" w:cs="Symbol"/>
                      <w:color w:val="000000"/>
                    </w:rPr>
                    <w:t xml:space="preserve"> </w:t>
                  </w:r>
                  <w:r>
                    <w:rPr>
                      <w:rFonts w:eastAsia="Symbol" w:cs="Symbol"/>
                      <w:color w:val="000000"/>
                    </w:rPr>
                    <w:t xml:space="preserve">  </w:t>
                  </w:r>
                  <w:r w:rsidRPr="005C7462">
                    <w:rPr>
                      <w:rFonts w:ascii="Calibri" w:eastAsia="Symbol" w:hAnsi="Calibri" w:cs="Calibri"/>
                      <w:bCs/>
                      <w:color w:val="000000"/>
                    </w:rPr>
                    <w:t>lezione frontale interattiva</w:t>
                  </w:r>
                </w:p>
                <w:p w14:paraId="471DB627" w14:textId="77777777" w:rsidR="0098265B" w:rsidRPr="005C7462" w:rsidRDefault="0098265B" w:rsidP="005C7462">
                  <w:pPr>
                    <w:rPr>
                      <w:rFonts w:ascii="Calibri" w:eastAsia="Symbol" w:hAnsi="Calibri" w:cs="Calibri"/>
                      <w:bCs/>
                      <w:color w:val="000000"/>
                    </w:rPr>
                  </w:pPr>
                  <w:r w:rsidRPr="00FB0690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B0690">
                    <w:rPr>
                      <w:rFonts w:eastAsia="Symbol" w:cs="Symbol"/>
                      <w:color w:val="000000"/>
                    </w:rPr>
                    <w:t xml:space="preserve"> </w:t>
                  </w:r>
                  <w:r>
                    <w:rPr>
                      <w:rFonts w:eastAsia="Symbol" w:cs="Symbol"/>
                      <w:color w:val="000000"/>
                    </w:rPr>
                    <w:t xml:space="preserve">  </w:t>
                  </w:r>
                  <w:r w:rsidRPr="005C7462">
                    <w:rPr>
                      <w:rFonts w:ascii="Calibri" w:eastAsia="Symbol" w:hAnsi="Calibri" w:cs="Calibri"/>
                      <w:bCs/>
                      <w:color w:val="000000"/>
                    </w:rPr>
                    <w:t>lezione attiva e problematica (problem posing)</w:t>
                  </w:r>
                </w:p>
                <w:p w14:paraId="59E1DF71" w14:textId="77777777" w:rsidR="0098265B" w:rsidRPr="005C7462" w:rsidRDefault="0098265B" w:rsidP="005C7462">
                  <w:pPr>
                    <w:rPr>
                      <w:rFonts w:ascii="Calibri" w:eastAsia="Symbol" w:hAnsi="Calibri" w:cs="Calibri"/>
                      <w:bCs/>
                      <w:color w:val="000000"/>
                    </w:rPr>
                  </w:pPr>
                  <w:r w:rsidRPr="00FB0690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B0690">
                    <w:rPr>
                      <w:rFonts w:eastAsia="Symbol" w:cs="Symbol"/>
                      <w:color w:val="000000"/>
                    </w:rPr>
                    <w:t xml:space="preserve"> </w:t>
                  </w:r>
                  <w:r>
                    <w:rPr>
                      <w:rFonts w:eastAsia="Symbol" w:cs="Symbol"/>
                      <w:color w:val="000000"/>
                    </w:rPr>
                    <w:t xml:space="preserve">  </w:t>
                  </w:r>
                  <w:r w:rsidRPr="005C7462">
                    <w:rPr>
                      <w:rFonts w:ascii="Calibri" w:eastAsia="Symbol" w:hAnsi="Calibri" w:cs="Calibri"/>
                      <w:bCs/>
                      <w:color w:val="000000"/>
                    </w:rPr>
                    <w:t>lavori di gruppo</w:t>
                  </w:r>
                </w:p>
                <w:p w14:paraId="4945D3C2" w14:textId="77777777" w:rsidR="0098265B" w:rsidRPr="005C7462" w:rsidRDefault="0098265B" w:rsidP="005C7462">
                  <w:pPr>
                    <w:rPr>
                      <w:rFonts w:ascii="Calibri" w:eastAsia="Symbol" w:hAnsi="Calibri" w:cs="Calibri"/>
                      <w:bCs/>
                      <w:color w:val="000000"/>
                    </w:rPr>
                  </w:pPr>
                  <w:r w:rsidRPr="00FB0690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B0690">
                    <w:rPr>
                      <w:rFonts w:eastAsia="Symbol" w:cs="Symbol"/>
                      <w:color w:val="000000"/>
                    </w:rPr>
                    <w:t xml:space="preserve"> </w:t>
                  </w:r>
                  <w:r>
                    <w:rPr>
                      <w:rFonts w:eastAsia="Symbol" w:cs="Symbol"/>
                      <w:color w:val="000000"/>
                    </w:rPr>
                    <w:t xml:space="preserve">  </w:t>
                  </w:r>
                  <w:r w:rsidRPr="005C7462">
                    <w:rPr>
                      <w:rFonts w:ascii="Calibri" w:eastAsia="Symbol" w:hAnsi="Calibri" w:cs="Calibri"/>
                      <w:bCs/>
                      <w:color w:val="000000"/>
                    </w:rPr>
                    <w:t>analisi testuale</w:t>
                  </w:r>
                </w:p>
                <w:p w14:paraId="16D98DEC" w14:textId="77777777" w:rsidR="0098265B" w:rsidRPr="005C7462" w:rsidRDefault="0098265B" w:rsidP="005C7462">
                  <w:pPr>
                    <w:rPr>
                      <w:rFonts w:ascii="Calibri" w:eastAsia="Symbol" w:hAnsi="Calibri" w:cs="Calibri"/>
                      <w:color w:val="000000"/>
                    </w:rPr>
                  </w:pPr>
                  <w:r w:rsidRPr="00FB0690">
                    <w:rPr>
                      <w:rFonts w:ascii="Symbol" w:eastAsia="Symbol" w:hAnsi="Symbol" w:cs="Symbol"/>
                      <w:color w:val="000000"/>
                    </w:rPr>
                    <w:t></w:t>
                  </w:r>
                  <w:r w:rsidRPr="00FB0690">
                    <w:rPr>
                      <w:rFonts w:eastAsia="Symbol" w:cs="Symbol"/>
                      <w:color w:val="000000"/>
                    </w:rPr>
                    <w:t xml:space="preserve"> </w:t>
                  </w:r>
                  <w:r>
                    <w:rPr>
                      <w:rFonts w:eastAsia="Symbol" w:cs="Symbol"/>
                      <w:color w:val="000000"/>
                    </w:rPr>
                    <w:t xml:space="preserve">  </w:t>
                  </w:r>
                  <w:r w:rsidRPr="005C7462">
                    <w:rPr>
                      <w:rFonts w:ascii="Calibri" w:eastAsia="Symbol" w:hAnsi="Calibri" w:cs="Calibri"/>
                      <w:bCs/>
                      <w:color w:val="000000"/>
                    </w:rPr>
                    <w:t>ricerca guidata (problem solving)</w:t>
                  </w:r>
                </w:p>
                <w:p w14:paraId="33266569" w14:textId="77777777" w:rsidR="0098265B" w:rsidRPr="005C7462" w:rsidRDefault="0098265B" w:rsidP="005C7462">
                  <w:pPr>
                    <w:numPr>
                      <w:ilvl w:val="0"/>
                      <w:numId w:val="13"/>
                    </w:numPr>
                    <w:rPr>
                      <w:rFonts w:ascii="Calibri" w:eastAsia="Symbol" w:hAnsi="Calibri" w:cs="Calibri"/>
                      <w:color w:val="000000"/>
                    </w:rPr>
                  </w:pPr>
                  <w:r w:rsidRPr="005C7462">
                    <w:rPr>
                      <w:rFonts w:ascii="Calibri" w:eastAsia="Symbol" w:hAnsi="Calibri" w:cs="Calibri"/>
                      <w:color w:val="000000"/>
                    </w:rPr>
                    <w:t>impiego di tecniche di simulazione</w:t>
                  </w:r>
                </w:p>
                <w:p w14:paraId="630D3C58" w14:textId="77777777" w:rsidR="0098265B" w:rsidRPr="005C7462" w:rsidRDefault="0098265B" w:rsidP="005C7462">
                  <w:pPr>
                    <w:numPr>
                      <w:ilvl w:val="0"/>
                      <w:numId w:val="13"/>
                    </w:numPr>
                    <w:rPr>
                      <w:rFonts w:ascii="Calibri" w:eastAsia="Symbol" w:hAnsi="Calibri" w:cs="Calibri"/>
                      <w:color w:val="000000"/>
                    </w:rPr>
                  </w:pPr>
                  <w:r w:rsidRPr="005C7462">
                    <w:rPr>
                      <w:rFonts w:ascii="Calibri" w:eastAsia="Symbol" w:hAnsi="Calibri" w:cs="Calibri"/>
                      <w:color w:val="000000"/>
                    </w:rPr>
                    <w:t>esperienze e prove pratiche di laboratorio</w:t>
                  </w:r>
                </w:p>
                <w:p w14:paraId="0DD0D596" w14:textId="77777777" w:rsidR="0098265B" w:rsidRPr="005C7462" w:rsidRDefault="0098265B" w:rsidP="005C7462">
                  <w:pPr>
                    <w:numPr>
                      <w:ilvl w:val="0"/>
                      <w:numId w:val="13"/>
                    </w:numPr>
                    <w:spacing w:line="360" w:lineRule="auto"/>
                    <w:rPr>
                      <w:rFonts w:ascii="Calibri" w:eastAsia="Symbol" w:hAnsi="Calibri" w:cs="Calibri"/>
                    </w:rPr>
                  </w:pPr>
                  <w:r w:rsidRPr="005C7462">
                    <w:rPr>
                      <w:rFonts w:ascii="Calibri" w:eastAsia="Symbol" w:hAnsi="Calibri" w:cs="Calibri"/>
                      <w:color w:val="000000"/>
                    </w:rPr>
                    <w:t>altro ……</w:t>
                  </w:r>
                  <w:r w:rsidR="00E23175" w:rsidRPr="005C7462">
                    <w:rPr>
                      <w:rFonts w:ascii="Calibri" w:eastAsia="Symbol" w:hAnsi="Calibri" w:cs="Calibri"/>
                      <w:color w:val="000000"/>
                    </w:rPr>
                    <w:t>……</w:t>
                  </w:r>
                  <w:r w:rsidRPr="005C7462">
                    <w:rPr>
                      <w:rFonts w:ascii="Calibri" w:eastAsia="Symbol" w:hAnsi="Calibri" w:cs="Calibri"/>
                      <w:color w:val="000000"/>
                    </w:rPr>
                    <w:t>.</w:t>
                  </w:r>
                </w:p>
                <w:p w14:paraId="1F9E9843" w14:textId="77777777" w:rsidR="0098265B" w:rsidRPr="005C7462" w:rsidRDefault="0098265B" w:rsidP="005C7462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  <w:u w:val="single"/>
                    </w:rPr>
                  </w:pPr>
                  <w:r w:rsidRPr="005C7462">
                    <w:rPr>
                      <w:rFonts w:ascii="Calibri" w:eastAsia="Symbol" w:hAnsi="Calibri" w:cs="Calibri"/>
                    </w:rPr>
                    <w:t xml:space="preserve">15. </w:t>
                  </w:r>
                  <w:r w:rsidRPr="005C7462">
                    <w:rPr>
                      <w:rFonts w:ascii="Calibri" w:eastAsia="Symbol" w:hAnsi="Calibri" w:cs="Calibri"/>
                      <w:b/>
                    </w:rPr>
                    <w:t>Strumenti didattici:</w:t>
                  </w:r>
                </w:p>
                <w:p w14:paraId="224401BB" w14:textId="77777777" w:rsidR="0098265B" w:rsidRPr="005C7462" w:rsidRDefault="0098265B" w:rsidP="005C7462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5C7462">
                    <w:rPr>
                      <w:rFonts w:ascii="Calibri" w:eastAsia="Symbol" w:hAnsi="Calibri" w:cs="Calibri"/>
                      <w:bCs/>
                    </w:rPr>
                    <w:t>libri di testo</w:t>
                  </w:r>
                </w:p>
                <w:p w14:paraId="26033009" w14:textId="77777777" w:rsidR="0098265B" w:rsidRPr="005C7462" w:rsidRDefault="0098265B" w:rsidP="005C7462">
                  <w:pPr>
                    <w:pStyle w:val="Corpotesto"/>
                    <w:numPr>
                      <w:ilvl w:val="0"/>
                      <w:numId w:val="4"/>
                    </w:numPr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5C7462">
                    <w:rPr>
                      <w:rFonts w:ascii="Calibri" w:eastAsia="Symbol" w:hAnsi="Calibri" w:cs="Calibri"/>
                      <w:bCs/>
                    </w:rPr>
                    <w:t>testi di consultazione, dispense</w:t>
                  </w:r>
                </w:p>
                <w:p w14:paraId="63569F96" w14:textId="77777777" w:rsidR="0098265B" w:rsidRPr="005C7462" w:rsidRDefault="0098265B" w:rsidP="005C7462">
                  <w:pPr>
                    <w:pStyle w:val="Corpotesto"/>
                    <w:numPr>
                      <w:ilvl w:val="0"/>
                      <w:numId w:val="4"/>
                    </w:numPr>
                    <w:jc w:val="both"/>
                    <w:rPr>
                      <w:rFonts w:ascii="Calibri" w:eastAsia="Symbol" w:hAnsi="Calibri" w:cs="Calibri"/>
                      <w:bCs/>
                      <w:u w:val="single"/>
                    </w:rPr>
                  </w:pPr>
                  <w:r w:rsidRPr="005C7462">
                    <w:rPr>
                      <w:rFonts w:ascii="Calibri" w:eastAsia="Symbol" w:hAnsi="Calibri" w:cs="Calibri"/>
                      <w:bCs/>
                    </w:rPr>
                    <w:t>riviste</w:t>
                  </w:r>
                </w:p>
                <w:p w14:paraId="0D3520ED" w14:textId="77777777" w:rsidR="0098265B" w:rsidRPr="005C7462" w:rsidRDefault="0098265B" w:rsidP="005C7462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5C7462">
                    <w:rPr>
                      <w:rFonts w:ascii="Calibri" w:eastAsia="Symbol" w:hAnsi="Calibri" w:cs="Calibri"/>
                      <w:bCs/>
                    </w:rPr>
                    <w:t>sussidi audiovisivi</w:t>
                  </w:r>
                </w:p>
                <w:p w14:paraId="4A3CD8FF" w14:textId="77777777" w:rsidR="0098265B" w:rsidRPr="005C7462" w:rsidRDefault="0098265B" w:rsidP="005C7462">
                  <w:pPr>
                    <w:pStyle w:val="Corpotesto"/>
                    <w:jc w:val="both"/>
                    <w:rPr>
                      <w:rFonts w:ascii="Calibri" w:eastAsia="Symbol" w:hAnsi="Calibri" w:cs="Calibri"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5C7462">
                    <w:rPr>
                      <w:rFonts w:ascii="Calibri" w:eastAsia="Symbol" w:hAnsi="Calibri" w:cs="Calibri"/>
                      <w:bCs/>
                    </w:rPr>
                    <w:t>materiale multimediale e informatico</w:t>
                  </w:r>
                </w:p>
                <w:p w14:paraId="1B5D919F" w14:textId="77777777" w:rsidR="0098265B" w:rsidRPr="005C7462" w:rsidRDefault="0098265B" w:rsidP="005C7462">
                  <w:pPr>
                    <w:numPr>
                      <w:ilvl w:val="0"/>
                      <w:numId w:val="11"/>
                    </w:numPr>
                    <w:rPr>
                      <w:rFonts w:ascii="Calibri" w:eastAsia="Symbol" w:hAnsi="Calibri" w:cs="Calibri"/>
                    </w:rPr>
                  </w:pPr>
                  <w:r w:rsidRPr="005C7462">
                    <w:rPr>
                      <w:rFonts w:ascii="Calibri" w:eastAsia="Symbol" w:hAnsi="Calibri" w:cs="Calibri"/>
                      <w:color w:val="000000"/>
                    </w:rPr>
                    <w:t>sussidi scientifici</w:t>
                  </w:r>
                </w:p>
                <w:p w14:paraId="6FA83236" w14:textId="77777777" w:rsidR="0098265B" w:rsidRDefault="0098265B" w:rsidP="005C7462">
                  <w:pPr>
                    <w:pStyle w:val="Corpotesto"/>
                    <w:jc w:val="both"/>
                    <w:rPr>
                      <w:rFonts w:ascii="Calibri" w:eastAsia="Symbol" w:hAnsi="Calibri" w:cs="Calibri"/>
                    </w:rPr>
                  </w:pPr>
                </w:p>
                <w:p w14:paraId="229B3D53" w14:textId="77777777" w:rsidR="0078614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</w:p>
                <w:p w14:paraId="388C6ECC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/>
                      <w:bCs/>
                    </w:rPr>
                  </w:pPr>
                  <w:r w:rsidRPr="003F3F5B">
                    <w:rPr>
                      <w:rFonts w:ascii="Calibri" w:eastAsia="Symbol" w:hAnsi="Calibri" w:cs="Calibri"/>
                      <w:b/>
                      <w:bCs/>
                    </w:rPr>
                    <w:t>Verifica e valutazione</w:t>
                  </w:r>
                </w:p>
                <w:p w14:paraId="7E83532F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  <w:u w:val="single"/>
                    </w:rPr>
                  </w:pPr>
                  <w:r w:rsidRPr="003F3F5B">
                    <w:rPr>
                      <w:rFonts w:ascii="Calibri" w:eastAsia="Symbol" w:hAnsi="Calibri" w:cs="Calibri"/>
                      <w:bCs/>
                    </w:rPr>
                    <w:t xml:space="preserve"> </w:t>
                  </w:r>
                  <w:r w:rsidRPr="003F3F5B">
                    <w:rPr>
                      <w:rFonts w:ascii="Calibri" w:eastAsia="Symbol" w:hAnsi="Calibri" w:cs="Calibri"/>
                      <w:bCs/>
                      <w:u w:val="single"/>
                    </w:rPr>
                    <w:t>Strumenti di verifica utilizzati:</w:t>
                  </w:r>
                </w:p>
                <w:p w14:paraId="0F1B326E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tests di comprensione e conoscenza, a risposta chiusa o multipla</w:t>
                  </w:r>
                </w:p>
                <w:p w14:paraId="216A5F49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quesiti a risposte brevi</w:t>
                  </w:r>
                </w:p>
                <w:p w14:paraId="08D62547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 xml:space="preserve">questionari </w:t>
                  </w:r>
                </w:p>
                <w:p w14:paraId="1A60B949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saggio breve</w:t>
                  </w:r>
                </w:p>
                <w:p w14:paraId="0BB0EA9B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composizione di scritti sintetici che esprimano capacità argomentative</w:t>
                  </w:r>
                </w:p>
                <w:p w14:paraId="1D2501EB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3F3F5B">
                    <w:rPr>
                      <w:rFonts w:ascii="Calibri" w:eastAsia="Symbol" w:hAnsi="Calibri" w:cs="Calibri"/>
                      <w:bCs/>
                    </w:rPr>
                    <w:t xml:space="preserve"> </w:t>
                  </w: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componimenti</w:t>
                  </w:r>
                </w:p>
                <w:p w14:paraId="2FC76465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dialogo e discussione organizzata</w:t>
                  </w:r>
                </w:p>
                <w:p w14:paraId="0F63503C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esposizione argomentata</w:t>
                  </w:r>
                </w:p>
                <w:p w14:paraId="7009C398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lastRenderedPageBreak/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colloquio che accertasse la padronanza della materia e la capacità di orientarsi in essa</w:t>
                  </w:r>
                </w:p>
                <w:p w14:paraId="41A18818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interrogazione per ottenere risposte puntuali su dati conoscitivi</w:t>
                  </w:r>
                </w:p>
                <w:p w14:paraId="6CEECD85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procedure di problem solving</w:t>
                  </w:r>
                </w:p>
                <w:p w14:paraId="204F4820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lavori di gruppo</w:t>
                  </w:r>
                </w:p>
                <w:p w14:paraId="1C8EC12E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elaborazione di schemi sinottici di apprendimento</w:t>
                  </w:r>
                </w:p>
                <w:p w14:paraId="2B95B51D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3F3F5B">
                    <w:rPr>
                      <w:rFonts w:ascii="Calibri" w:eastAsia="Symbol" w:hAnsi="Calibri" w:cs="Calibri"/>
                      <w:bCs/>
                    </w:rPr>
                    <w:t xml:space="preserve"> </w:t>
                  </w: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esperienze e prove pratiche di laboratorio</w:t>
                  </w:r>
                </w:p>
                <w:p w14:paraId="2951E43E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</w:p>
                <w:p w14:paraId="45ADD5AC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3F3F5B">
                    <w:rPr>
                      <w:rFonts w:ascii="Calibri" w:eastAsia="Symbol" w:hAnsi="Calibri" w:cs="Calibri"/>
                      <w:b/>
                      <w:bCs/>
                    </w:rPr>
                    <w:t>Indicatori utilizzati per la valutazione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:</w:t>
                  </w:r>
                </w:p>
                <w:p w14:paraId="38EAF556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conoscenza degli argomenti trattati</w:t>
                  </w:r>
                </w:p>
                <w:p w14:paraId="28D2B385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comprensione degli argomenti trattati</w:t>
                  </w:r>
                </w:p>
                <w:p w14:paraId="363DAF89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organizzazione delle conoscenze</w:t>
                  </w:r>
                </w:p>
                <w:p w14:paraId="7783F9C7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 xml:space="preserve">comprensione ed utilizzazione del linguaggio della disciplina </w:t>
                  </w:r>
                </w:p>
                <w:p w14:paraId="1D122D6C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comprensione del metodo specifico della disciplina</w:t>
                  </w:r>
                </w:p>
                <w:p w14:paraId="5D6551E3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utilizzazione ed applicazione delle conoscenze</w:t>
                  </w:r>
                </w:p>
                <w:p w14:paraId="13036083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formulazione, progettazione e realizzazione di una situazione di lavoro</w:t>
                  </w:r>
                </w:p>
                <w:p w14:paraId="039A3C6A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sviluppo delle operazioni intellettuali complesse (abilità trasversali)</w:t>
                  </w:r>
                </w:p>
                <w:p w14:paraId="4F0C522C" w14:textId="77777777" w:rsidR="0078614B" w:rsidRPr="003F3F5B" w:rsidRDefault="0078614B" w:rsidP="0078614B">
                  <w:pPr>
                    <w:pStyle w:val="Corpotesto"/>
                    <w:jc w:val="both"/>
                    <w:rPr>
                      <w:rFonts w:ascii="Calibri" w:eastAsia="Symbol" w:hAnsi="Calibri" w:cs="Calibri"/>
                      <w:bCs/>
                    </w:rPr>
                  </w:pPr>
                  <w:r w:rsidRPr="00FB0690">
                    <w:rPr>
                      <w:rFonts w:ascii="Symbol" w:eastAsia="Symbol" w:hAnsi="Symbol" w:cs="Symbol"/>
                    </w:rPr>
                    <w:t></w:t>
                  </w:r>
                  <w:r w:rsidRPr="00FB0690">
                    <w:rPr>
                      <w:rFonts w:eastAsia="Symbol" w:cs="Symbol"/>
                    </w:rPr>
                    <w:t xml:space="preserve"> </w:t>
                  </w:r>
                  <w:r>
                    <w:rPr>
                      <w:rFonts w:eastAsia="Symbol" w:cs="Symbol"/>
                    </w:rPr>
                    <w:t xml:space="preserve">  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altro …………………</w:t>
                  </w:r>
                  <w:r w:rsidR="00E23175" w:rsidRPr="003F3F5B">
                    <w:rPr>
                      <w:rFonts w:ascii="Calibri" w:eastAsia="Symbol" w:hAnsi="Calibri" w:cs="Calibri"/>
                      <w:bCs/>
                    </w:rPr>
                    <w:t>……</w:t>
                  </w:r>
                  <w:r w:rsidRPr="003F3F5B">
                    <w:rPr>
                      <w:rFonts w:ascii="Calibri" w:eastAsia="Symbol" w:hAnsi="Calibri" w:cs="Calibri"/>
                      <w:bCs/>
                    </w:rPr>
                    <w:t>.…</w:t>
                  </w:r>
                </w:p>
                <w:p w14:paraId="26B94D82" w14:textId="77777777" w:rsidR="0078614B" w:rsidRPr="005C7462" w:rsidRDefault="0078614B" w:rsidP="005C7462">
                  <w:pPr>
                    <w:pStyle w:val="Corpotesto"/>
                    <w:jc w:val="both"/>
                    <w:rPr>
                      <w:rFonts w:ascii="Calibri" w:eastAsia="Symbol" w:hAnsi="Calibri" w:cs="Calibri"/>
                    </w:rPr>
                  </w:pPr>
                </w:p>
              </w:tc>
              <w:tc>
                <w:tcPr>
                  <w:tcW w:w="1581" w:type="dxa"/>
                  <w:shd w:val="clear" w:color="auto" w:fill="auto"/>
                </w:tcPr>
                <w:p w14:paraId="2DDF40CE" w14:textId="77777777" w:rsidR="0098265B" w:rsidRPr="005C7462" w:rsidRDefault="0098265B">
                  <w:pPr>
                    <w:rPr>
                      <w:rFonts w:ascii="Calibri" w:eastAsia="Symbol" w:hAnsi="Calibri" w:cs="Calibri"/>
                      <w:color w:val="000000"/>
                    </w:rPr>
                  </w:pPr>
                </w:p>
              </w:tc>
              <w:tc>
                <w:tcPr>
                  <w:tcW w:w="1581" w:type="dxa"/>
                  <w:shd w:val="clear" w:color="auto" w:fill="auto"/>
                </w:tcPr>
                <w:p w14:paraId="68C5EABC" w14:textId="77777777" w:rsidR="0098265B" w:rsidRPr="005C7462" w:rsidRDefault="0098265B">
                  <w:pPr>
                    <w:ind w:left="290" w:hanging="290"/>
                    <w:rPr>
                      <w:rFonts w:ascii="Calibri" w:eastAsia="Symbol" w:hAnsi="Calibri" w:cs="Calibri"/>
                      <w:color w:val="000000"/>
                    </w:rPr>
                  </w:pPr>
                </w:p>
              </w:tc>
              <w:tc>
                <w:tcPr>
                  <w:tcW w:w="1581" w:type="dxa"/>
                  <w:shd w:val="clear" w:color="auto" w:fill="auto"/>
                </w:tcPr>
                <w:p w14:paraId="0BCB2E94" w14:textId="77777777" w:rsidR="0098265B" w:rsidRPr="005C7462" w:rsidRDefault="0098265B">
                  <w:pPr>
                    <w:ind w:left="-1396" w:firstLine="1396"/>
                    <w:rPr>
                      <w:rFonts w:ascii="Calibri" w:eastAsia="Symbol" w:hAnsi="Calibri" w:cs="Calibri"/>
                      <w:color w:val="000000"/>
                    </w:rPr>
                  </w:pPr>
                </w:p>
              </w:tc>
            </w:tr>
          </w:tbl>
          <w:p w14:paraId="3976F944" w14:textId="77777777" w:rsidR="004B3CF5" w:rsidRDefault="004B3CF5">
            <w:pPr>
              <w:rPr>
                <w:rFonts w:eastAsia="Symbol" w:cs="Symbol"/>
                <w:color w:val="000000"/>
              </w:rPr>
            </w:pPr>
          </w:p>
        </w:tc>
      </w:tr>
      <w:tr w:rsidR="003D234C" w14:paraId="25D9840F" w14:textId="77777777" w:rsidTr="008528A5">
        <w:tc>
          <w:tcPr>
            <w:tcW w:w="9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D82A" w14:textId="77777777" w:rsidR="003D234C" w:rsidRDefault="003D234C">
            <w:pPr>
              <w:pStyle w:val="Titolo3"/>
              <w:snapToGrid w:val="0"/>
              <w:rPr>
                <w:rFonts w:eastAsia="Symbol" w:cs="Symbol"/>
                <w:bCs/>
                <w:color w:val="000000"/>
              </w:rPr>
            </w:pPr>
          </w:p>
          <w:p w14:paraId="587996CD" w14:textId="77777777" w:rsidR="003D234C" w:rsidRDefault="000B72A7">
            <w:pPr>
              <w:pStyle w:val="Titolo3"/>
            </w:pPr>
            <w:r>
              <w:rPr>
                <w:rFonts w:eastAsia="Symbol" w:cs="Symbol"/>
              </w:rPr>
              <w:t>22</w:t>
            </w:r>
            <w:r w:rsidR="003D234C">
              <w:rPr>
                <w:rFonts w:eastAsia="Symbol" w:cs="Symbol"/>
              </w:rPr>
              <w:t xml:space="preserve">. </w:t>
            </w:r>
            <w:r w:rsidR="003D234C" w:rsidRPr="005C7462">
              <w:rPr>
                <w:rFonts w:ascii="Calibri" w:eastAsia="Symbol" w:hAnsi="Calibri" w:cs="Calibri"/>
              </w:rPr>
              <w:t>Eventuali proposte e suggerimenti didattici e/o organizzativi per il prossimo anno</w:t>
            </w:r>
          </w:p>
          <w:p w14:paraId="4B9B249E" w14:textId="77777777" w:rsidR="003D234C" w:rsidRDefault="003D234C">
            <w:r>
              <w:t>…………………………………………………………………………………………………………</w:t>
            </w:r>
            <w:r>
              <w:rPr>
                <w:rFonts w:eastAsia="Symbol" w:cs="Symbol"/>
              </w:rPr>
              <w:t>.</w:t>
            </w:r>
          </w:p>
          <w:p w14:paraId="19D89BB1" w14:textId="77777777" w:rsidR="003D234C" w:rsidRDefault="003D234C" w:rsidP="000B72A7">
            <w:pPr>
              <w:rPr>
                <w:rFonts w:eastAsia="Symbol" w:cs="Symbol"/>
              </w:rPr>
            </w:pPr>
          </w:p>
        </w:tc>
      </w:tr>
    </w:tbl>
    <w:p w14:paraId="24ABF41D" w14:textId="77777777" w:rsidR="004B3CF5" w:rsidRDefault="004B3CF5">
      <w:pPr>
        <w:rPr>
          <w:rFonts w:eastAsia="Symbol" w:cs="Symbol"/>
        </w:rPr>
      </w:pPr>
    </w:p>
    <w:p w14:paraId="73C0CD01" w14:textId="77777777" w:rsidR="004B3CF5" w:rsidRPr="005C7462" w:rsidRDefault="00D6287F">
      <w:pPr>
        <w:rPr>
          <w:rFonts w:ascii="Calibri" w:eastAsia="Symbol" w:hAnsi="Calibri" w:cs="Calibri"/>
        </w:rPr>
      </w:pPr>
      <w:r w:rsidRPr="005C7462">
        <w:rPr>
          <w:rFonts w:ascii="Calibri" w:eastAsia="Symbol" w:hAnsi="Calibri" w:cs="Calibri"/>
        </w:rPr>
        <w:t>Monteparano,</w:t>
      </w:r>
      <w:r w:rsidR="009F4CBE">
        <w:rPr>
          <w:rFonts w:ascii="Calibri" w:eastAsia="Symbol" w:hAnsi="Calibri" w:cs="Calibri"/>
        </w:rPr>
        <w:t xml:space="preserve"> </w:t>
      </w:r>
    </w:p>
    <w:p w14:paraId="4685A2B6" w14:textId="77777777" w:rsidR="004B3CF5" w:rsidRPr="005C7462" w:rsidRDefault="004B3CF5">
      <w:pPr>
        <w:rPr>
          <w:rFonts w:ascii="Calibri" w:hAnsi="Calibri" w:cs="Calibri"/>
        </w:rPr>
      </w:pPr>
      <w:r w:rsidRPr="005C7462">
        <w:rPr>
          <w:rFonts w:ascii="Calibri" w:eastAsia="Symbol" w:hAnsi="Calibri" w:cs="Calibri"/>
        </w:rPr>
        <w:tab/>
      </w:r>
      <w:r w:rsidRPr="005C7462">
        <w:rPr>
          <w:rFonts w:ascii="Calibri" w:eastAsia="Symbol" w:hAnsi="Calibri" w:cs="Calibri"/>
        </w:rPr>
        <w:tab/>
      </w:r>
      <w:r w:rsidRPr="005C7462">
        <w:rPr>
          <w:rFonts w:ascii="Calibri" w:eastAsia="Symbol" w:hAnsi="Calibri" w:cs="Calibri"/>
        </w:rPr>
        <w:tab/>
      </w:r>
      <w:r w:rsidRPr="005C7462">
        <w:rPr>
          <w:rFonts w:ascii="Calibri" w:eastAsia="Symbol" w:hAnsi="Calibri" w:cs="Calibri"/>
        </w:rPr>
        <w:tab/>
      </w:r>
      <w:r w:rsidRPr="005C7462">
        <w:rPr>
          <w:rFonts w:ascii="Calibri" w:eastAsia="Symbol" w:hAnsi="Calibri" w:cs="Calibri"/>
        </w:rPr>
        <w:tab/>
      </w:r>
      <w:r w:rsidRPr="005C7462">
        <w:rPr>
          <w:rFonts w:ascii="Calibri" w:eastAsia="Symbol" w:hAnsi="Calibri" w:cs="Calibri"/>
        </w:rPr>
        <w:tab/>
      </w:r>
      <w:r w:rsidRPr="005C7462">
        <w:rPr>
          <w:rFonts w:ascii="Calibri" w:eastAsia="Symbol" w:hAnsi="Calibri" w:cs="Calibri"/>
        </w:rPr>
        <w:tab/>
      </w:r>
      <w:r w:rsidR="002912BF" w:rsidRPr="005C7462">
        <w:rPr>
          <w:rFonts w:ascii="Calibri" w:eastAsia="Symbol" w:hAnsi="Calibri" w:cs="Calibri"/>
        </w:rPr>
        <w:t xml:space="preserve">               </w:t>
      </w:r>
      <w:r w:rsidR="00487FE5" w:rsidRPr="005C7462">
        <w:rPr>
          <w:rFonts w:ascii="Calibri" w:eastAsia="Symbol" w:hAnsi="Calibri" w:cs="Calibri"/>
        </w:rPr>
        <w:t>Ins /Prof.ssa/prof</w:t>
      </w:r>
    </w:p>
    <w:sectPr w:rsidR="004B3CF5" w:rsidRPr="005C7462" w:rsidSect="00852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1418" w:left="1134" w:header="709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5516" w14:textId="77777777" w:rsidR="003F07FF" w:rsidRDefault="003F07FF">
      <w:r>
        <w:separator/>
      </w:r>
    </w:p>
  </w:endnote>
  <w:endnote w:type="continuationSeparator" w:id="0">
    <w:p w14:paraId="34C600B9" w14:textId="77777777" w:rsidR="003F07FF" w:rsidRDefault="003F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FreeSans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A306" w14:textId="77777777" w:rsidR="004B3CF5" w:rsidRDefault="004B3C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E4BF" w14:textId="77777777" w:rsidR="004B3CF5" w:rsidRDefault="004B3CF5">
    <w:pPr>
      <w:pStyle w:val="Pidipagina"/>
      <w:ind w:right="360"/>
      <w:jc w:val="right"/>
    </w:pPr>
    <w:r>
      <w:t xml:space="preserve">Relazione finale.   Pag. </w:t>
    </w:r>
    <w:r>
      <w:fldChar w:fldCharType="begin"/>
    </w:r>
    <w:r>
      <w:instrText xml:space="preserve"> PAGE </w:instrText>
    </w:r>
    <w:r>
      <w:fldChar w:fldCharType="separate"/>
    </w:r>
    <w:r w:rsidR="00E23175">
      <w:rPr>
        <w:noProof/>
      </w:rPr>
      <w:t>6</w:t>
    </w:r>
    <w:r>
      <w:fldChar w:fldCharType="end"/>
    </w:r>
    <w:r>
      <w:t xml:space="preserve"> di </w:t>
    </w:r>
    <w:fldSimple w:instr=" NUMPAGES \* ARABIC ">
      <w:r w:rsidR="00E23175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A056" w14:textId="77777777" w:rsidR="004B3CF5" w:rsidRDefault="004B3CF5">
    <w:pPr>
      <w:pStyle w:val="Pidipagina"/>
      <w:jc w:val="right"/>
    </w:pPr>
    <w:r>
      <w:t xml:space="preserve">Relazione finale.  Pag. </w:t>
    </w:r>
    <w:r>
      <w:fldChar w:fldCharType="begin"/>
    </w:r>
    <w:r>
      <w:instrText xml:space="preserve"> PAGE </w:instrText>
    </w:r>
    <w:r>
      <w:fldChar w:fldCharType="separate"/>
    </w:r>
    <w:r w:rsidR="00E23175">
      <w:rPr>
        <w:noProof/>
      </w:rPr>
      <w:t>1</w:t>
    </w:r>
    <w:r>
      <w:fldChar w:fldCharType="end"/>
    </w:r>
    <w:r>
      <w:t xml:space="preserve"> di </w:t>
    </w:r>
    <w:fldSimple w:instr=" NUMPAGES \* ARABIC ">
      <w:r w:rsidR="00E23175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1D8A" w14:textId="77777777" w:rsidR="003F07FF" w:rsidRDefault="003F07FF">
      <w:r>
        <w:separator/>
      </w:r>
    </w:p>
  </w:footnote>
  <w:footnote w:type="continuationSeparator" w:id="0">
    <w:p w14:paraId="3D16BD70" w14:textId="77777777" w:rsidR="003F07FF" w:rsidRDefault="003F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C83E" w14:textId="77777777" w:rsidR="004B3CF5" w:rsidRDefault="004B3C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C6A3" w14:textId="77777777" w:rsidR="004B3CF5" w:rsidRDefault="004B3CF5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AE7E" w14:textId="77777777" w:rsidR="004B3CF5" w:rsidRDefault="004B3CF5">
    <w:pPr>
      <w:pStyle w:val="Rigadiintestazioneasinist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1D282C9E"/>
    <w:multiLevelType w:val="hybridMultilevel"/>
    <w:tmpl w:val="CBD2B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6086F"/>
    <w:multiLevelType w:val="hybridMultilevel"/>
    <w:tmpl w:val="50CE6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54E7C"/>
    <w:multiLevelType w:val="hybridMultilevel"/>
    <w:tmpl w:val="7F0A2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335BF"/>
    <w:multiLevelType w:val="hybridMultilevel"/>
    <w:tmpl w:val="5A96B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C6B9E"/>
    <w:multiLevelType w:val="hybridMultilevel"/>
    <w:tmpl w:val="B00065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A473CE"/>
    <w:multiLevelType w:val="hybridMultilevel"/>
    <w:tmpl w:val="DF9C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A3E3D"/>
    <w:multiLevelType w:val="hybridMultilevel"/>
    <w:tmpl w:val="234A1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85AB7"/>
    <w:multiLevelType w:val="hybridMultilevel"/>
    <w:tmpl w:val="C7CC9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A6770"/>
    <w:multiLevelType w:val="multilevel"/>
    <w:tmpl w:val="0450E35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D5042E7"/>
    <w:multiLevelType w:val="hybridMultilevel"/>
    <w:tmpl w:val="FF2E2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40623">
    <w:abstractNumId w:val="0"/>
  </w:num>
  <w:num w:numId="2" w16cid:durableId="44835428">
    <w:abstractNumId w:val="1"/>
  </w:num>
  <w:num w:numId="3" w16cid:durableId="361827901">
    <w:abstractNumId w:val="2"/>
  </w:num>
  <w:num w:numId="4" w16cid:durableId="1686516978">
    <w:abstractNumId w:val="3"/>
  </w:num>
  <w:num w:numId="5" w16cid:durableId="1604147755">
    <w:abstractNumId w:val="4"/>
  </w:num>
  <w:num w:numId="6" w16cid:durableId="1550146952">
    <w:abstractNumId w:val="5"/>
  </w:num>
  <w:num w:numId="7" w16cid:durableId="1766608635">
    <w:abstractNumId w:val="6"/>
  </w:num>
  <w:num w:numId="8" w16cid:durableId="983201984">
    <w:abstractNumId w:val="7"/>
  </w:num>
  <w:num w:numId="9" w16cid:durableId="844246100">
    <w:abstractNumId w:val="8"/>
  </w:num>
  <w:num w:numId="10" w16cid:durableId="1411461434">
    <w:abstractNumId w:val="9"/>
  </w:num>
  <w:num w:numId="11" w16cid:durableId="1234781802">
    <w:abstractNumId w:val="10"/>
  </w:num>
  <w:num w:numId="12" w16cid:durableId="513803434">
    <w:abstractNumId w:val="11"/>
  </w:num>
  <w:num w:numId="13" w16cid:durableId="710375025">
    <w:abstractNumId w:val="12"/>
  </w:num>
  <w:num w:numId="14" w16cid:durableId="457383220">
    <w:abstractNumId w:val="13"/>
  </w:num>
  <w:num w:numId="15" w16cid:durableId="62337257">
    <w:abstractNumId w:val="14"/>
  </w:num>
  <w:num w:numId="16" w16cid:durableId="192575595">
    <w:abstractNumId w:val="15"/>
  </w:num>
  <w:num w:numId="17" w16cid:durableId="45836977">
    <w:abstractNumId w:val="16"/>
  </w:num>
  <w:num w:numId="18" w16cid:durableId="1181698647">
    <w:abstractNumId w:val="17"/>
  </w:num>
  <w:num w:numId="19" w16cid:durableId="607586206">
    <w:abstractNumId w:val="18"/>
  </w:num>
  <w:num w:numId="20" w16cid:durableId="1599633251">
    <w:abstractNumId w:val="27"/>
  </w:num>
  <w:num w:numId="21" w16cid:durableId="1604604718">
    <w:abstractNumId w:val="24"/>
  </w:num>
  <w:num w:numId="22" w16cid:durableId="1518735399">
    <w:abstractNumId w:val="22"/>
  </w:num>
  <w:num w:numId="23" w16cid:durableId="1440028974">
    <w:abstractNumId w:val="23"/>
  </w:num>
  <w:num w:numId="24" w16cid:durableId="915821258">
    <w:abstractNumId w:val="25"/>
  </w:num>
  <w:num w:numId="25" w16cid:durableId="1637644230">
    <w:abstractNumId w:val="20"/>
  </w:num>
  <w:num w:numId="26" w16cid:durableId="977420934">
    <w:abstractNumId w:val="19"/>
  </w:num>
  <w:num w:numId="27" w16cid:durableId="1406033799">
    <w:abstractNumId w:val="21"/>
  </w:num>
  <w:num w:numId="28" w16cid:durableId="4567207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5A"/>
    <w:rsid w:val="00025E95"/>
    <w:rsid w:val="000302D7"/>
    <w:rsid w:val="000A494E"/>
    <w:rsid w:val="000B1617"/>
    <w:rsid w:val="000B38AD"/>
    <w:rsid w:val="000B41CC"/>
    <w:rsid w:val="000B72A7"/>
    <w:rsid w:val="00123401"/>
    <w:rsid w:val="00125199"/>
    <w:rsid w:val="00155D67"/>
    <w:rsid w:val="001721B8"/>
    <w:rsid w:val="001B3122"/>
    <w:rsid w:val="001C69AE"/>
    <w:rsid w:val="001E1667"/>
    <w:rsid w:val="002912BF"/>
    <w:rsid w:val="002B13F1"/>
    <w:rsid w:val="002D6810"/>
    <w:rsid w:val="002E2CFA"/>
    <w:rsid w:val="0034236C"/>
    <w:rsid w:val="003523D4"/>
    <w:rsid w:val="00353025"/>
    <w:rsid w:val="003912D0"/>
    <w:rsid w:val="003B0E2F"/>
    <w:rsid w:val="003B253D"/>
    <w:rsid w:val="003D234C"/>
    <w:rsid w:val="003F07FF"/>
    <w:rsid w:val="003F4E17"/>
    <w:rsid w:val="00414D70"/>
    <w:rsid w:val="0041530B"/>
    <w:rsid w:val="00432453"/>
    <w:rsid w:val="00487A22"/>
    <w:rsid w:val="00487FE5"/>
    <w:rsid w:val="004914F4"/>
    <w:rsid w:val="00492BDF"/>
    <w:rsid w:val="00497D1E"/>
    <w:rsid w:val="004B3CF5"/>
    <w:rsid w:val="00506D58"/>
    <w:rsid w:val="00507C7B"/>
    <w:rsid w:val="0052723A"/>
    <w:rsid w:val="00532466"/>
    <w:rsid w:val="00537F2A"/>
    <w:rsid w:val="00576304"/>
    <w:rsid w:val="005C7462"/>
    <w:rsid w:val="005D0F05"/>
    <w:rsid w:val="00614044"/>
    <w:rsid w:val="00614DB6"/>
    <w:rsid w:val="00646A94"/>
    <w:rsid w:val="0066625A"/>
    <w:rsid w:val="006E08E7"/>
    <w:rsid w:val="00763C84"/>
    <w:rsid w:val="0078614B"/>
    <w:rsid w:val="007C463D"/>
    <w:rsid w:val="007E1F97"/>
    <w:rsid w:val="008528A5"/>
    <w:rsid w:val="008641FA"/>
    <w:rsid w:val="008859EC"/>
    <w:rsid w:val="00902E55"/>
    <w:rsid w:val="009544CB"/>
    <w:rsid w:val="00980F58"/>
    <w:rsid w:val="0098265B"/>
    <w:rsid w:val="009D31E5"/>
    <w:rsid w:val="009F4CBE"/>
    <w:rsid w:val="00A5216F"/>
    <w:rsid w:val="00A923FF"/>
    <w:rsid w:val="00AC238F"/>
    <w:rsid w:val="00B235B0"/>
    <w:rsid w:val="00B82D64"/>
    <w:rsid w:val="00BA253B"/>
    <w:rsid w:val="00BA3029"/>
    <w:rsid w:val="00BD00DC"/>
    <w:rsid w:val="00C54E6C"/>
    <w:rsid w:val="00CB2746"/>
    <w:rsid w:val="00CD6564"/>
    <w:rsid w:val="00CD7114"/>
    <w:rsid w:val="00D6287F"/>
    <w:rsid w:val="00DA115E"/>
    <w:rsid w:val="00E222F3"/>
    <w:rsid w:val="00E23175"/>
    <w:rsid w:val="00E4055E"/>
    <w:rsid w:val="00EB6152"/>
    <w:rsid w:val="00EB655C"/>
    <w:rsid w:val="00ED3D60"/>
    <w:rsid w:val="00F0725F"/>
    <w:rsid w:val="00FA024B"/>
    <w:rsid w:val="00FB0690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3F572E"/>
  <w15:chartTrackingRefBased/>
  <w15:docId w15:val="{FB176AEF-5CAB-46A3-900C-68A12688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4"/>
    </w:rPr>
  </w:style>
  <w:style w:type="character" w:customStyle="1" w:styleId="WW8Num3z0">
    <w:name w:val="WW8Num3z0"/>
    <w:rPr>
      <w:rFonts w:ascii="Symbol" w:hAnsi="Symbol" w:cs="Symbol" w:hint="default"/>
      <w:sz w:val="24"/>
    </w:rPr>
  </w:style>
  <w:style w:type="character" w:customStyle="1" w:styleId="WW8Num4z0">
    <w:name w:val="WW8Num4z0"/>
    <w:rPr>
      <w:rFonts w:ascii="Symbol" w:hAnsi="Symbol" w:cs="Symbol" w:hint="default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4"/>
    </w:rPr>
  </w:style>
  <w:style w:type="character" w:customStyle="1" w:styleId="WW8Num6z0">
    <w:name w:val="WW8Num6z0"/>
    <w:rPr>
      <w:rFonts w:ascii="Symbol" w:eastAsia="Symbol" w:hAnsi="Symbol" w:cs="Symbol" w:hint="default"/>
      <w:color w:val="000000"/>
      <w:sz w:val="24"/>
    </w:rPr>
  </w:style>
  <w:style w:type="character" w:customStyle="1" w:styleId="WW8Num7z0">
    <w:name w:val="WW8Num7z0"/>
    <w:rPr>
      <w:rFonts w:ascii="Symbol" w:hAnsi="Symbol" w:cs="Symbol" w:hint="default"/>
      <w:sz w:val="24"/>
    </w:rPr>
  </w:style>
  <w:style w:type="character" w:customStyle="1" w:styleId="WW8Num8z0">
    <w:name w:val="WW8Num8z0"/>
    <w:rPr>
      <w:rFonts w:ascii="Symbol" w:hAnsi="Symbol" w:cs="Symbol" w:hint="default"/>
      <w:sz w:val="24"/>
    </w:rPr>
  </w:style>
  <w:style w:type="character" w:customStyle="1" w:styleId="WW8Num9z0">
    <w:name w:val="WW8Num9z0"/>
    <w:rPr>
      <w:rFonts w:ascii="Symbol" w:hAnsi="Symbol" w:cs="Symbol" w:hint="default"/>
      <w:sz w:val="24"/>
    </w:rPr>
  </w:style>
  <w:style w:type="character" w:customStyle="1" w:styleId="WW8Num10z0">
    <w:name w:val="WW8Num10z0"/>
    <w:rPr>
      <w:rFonts w:ascii="Symbol" w:hAnsi="Symbol" w:cs="Symbol" w:hint="default"/>
      <w:sz w:val="24"/>
    </w:rPr>
  </w:style>
  <w:style w:type="character" w:customStyle="1" w:styleId="WW8Num11z0">
    <w:name w:val="WW8Num11z0"/>
    <w:rPr>
      <w:rFonts w:ascii="Symbol" w:hAnsi="Symbol" w:cs="Symbol" w:hint="default"/>
      <w:sz w:val="24"/>
    </w:rPr>
  </w:style>
  <w:style w:type="character" w:customStyle="1" w:styleId="WW8Num12z0">
    <w:name w:val="WW8Num12z0"/>
    <w:rPr>
      <w:rFonts w:ascii="Symbol" w:eastAsia="Symbol" w:hAnsi="Symbol" w:cs="Symbol" w:hint="default"/>
      <w:sz w:val="24"/>
    </w:rPr>
  </w:style>
  <w:style w:type="character" w:customStyle="1" w:styleId="WW8Num13z0">
    <w:name w:val="WW8Num13z0"/>
    <w:rPr>
      <w:rFonts w:ascii="Symbol" w:hAnsi="Symbol" w:cs="Symbol" w:hint="default"/>
      <w:sz w:val="24"/>
    </w:rPr>
  </w:style>
  <w:style w:type="character" w:customStyle="1" w:styleId="WW8Num14z0">
    <w:name w:val="WW8Num14z0"/>
    <w:rPr>
      <w:rFonts w:ascii="Symbol" w:hAnsi="Symbol" w:cs="Symbol" w:hint="default"/>
      <w:sz w:val="24"/>
    </w:rPr>
  </w:style>
  <w:style w:type="character" w:customStyle="1" w:styleId="WW8Num15z0">
    <w:name w:val="WW8Num15z0"/>
    <w:rPr>
      <w:rFonts w:ascii="Symbol" w:hAnsi="Symbol" w:cs="Symbol" w:hint="default"/>
      <w:sz w:val="24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sz w:val="24"/>
    </w:rPr>
  </w:style>
  <w:style w:type="character" w:customStyle="1" w:styleId="WW8Num22z0">
    <w:name w:val="WW8Num22z0"/>
    <w:rPr>
      <w:rFonts w:ascii="Symbol" w:hAnsi="Symbol" w:cs="Symbol" w:hint="default"/>
      <w:sz w:val="24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4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  <w:sz w:val="4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  <w:sz w:val="16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Wingdings" w:hAnsi="Wingdings" w:cs="Wingdings" w:hint="default"/>
      <w:sz w:val="16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0">
    <w:name w:val="WW8Num28z0"/>
    <w:rPr>
      <w:rFonts w:ascii="Symbol" w:hAnsi="Symbol" w:cs="Symbol" w:hint="default"/>
      <w:sz w:val="24"/>
    </w:rPr>
  </w:style>
  <w:style w:type="character" w:customStyle="1" w:styleId="WW8Num29z0">
    <w:name w:val="WW8Num29z0"/>
    <w:rPr>
      <w:rFonts w:ascii="Symbol" w:eastAsia="Symbol" w:hAnsi="Symbol" w:cs="Symbol" w:hint="default"/>
      <w:sz w:val="24"/>
    </w:rPr>
  </w:style>
  <w:style w:type="character" w:customStyle="1" w:styleId="WW8Num30z0">
    <w:name w:val="WW8Num30z0"/>
    <w:rPr>
      <w:rFonts w:ascii="Symbol" w:hAnsi="Symbol" w:cs="Symbol" w:hint="default"/>
      <w:sz w:val="40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  <w:sz w:val="24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  <w:sz w:val="16"/>
    </w:rPr>
  </w:style>
  <w:style w:type="character" w:customStyle="1" w:styleId="WW8Num32z1">
    <w:name w:val="WW8Num32z1"/>
    <w:rPr>
      <w:rFonts w:ascii="Wingdings" w:hAnsi="Wingdings" w:cs="Wingdings"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4"/>
    </w:rPr>
  </w:style>
  <w:style w:type="character" w:customStyle="1" w:styleId="WW8Num34z0">
    <w:name w:val="WW8Num34z0"/>
    <w:rPr>
      <w:rFonts w:ascii="Wingdings" w:hAnsi="Wingdings" w:cs="Wingdings" w:hint="default"/>
      <w:sz w:val="16"/>
    </w:rPr>
  </w:style>
  <w:style w:type="character" w:customStyle="1" w:styleId="WW8Num34z1">
    <w:name w:val="WW8Num34z1"/>
    <w:rPr>
      <w:rFonts w:ascii="Wingdings" w:hAnsi="Wingdings" w:cs="Wingdings"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  <w:sz w:val="24"/>
    </w:rPr>
  </w:style>
  <w:style w:type="character" w:customStyle="1" w:styleId="WW8NumSt22z0">
    <w:name w:val="WW8NumSt22z0"/>
    <w:rPr>
      <w:rFonts w:ascii="Symbol" w:hAnsi="Symbol" w:cs="Symbol" w:hint="default"/>
    </w:rPr>
  </w:style>
  <w:style w:type="character" w:customStyle="1" w:styleId="WW8NumSt22z1">
    <w:name w:val="WW8NumSt22z1"/>
    <w:rPr>
      <w:rFonts w:ascii="Courier New" w:hAnsi="Courier New" w:cs="Courier New" w:hint="default"/>
    </w:rPr>
  </w:style>
  <w:style w:type="character" w:customStyle="1" w:styleId="WW8NumSt22z2">
    <w:name w:val="WW8NumSt2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  <w:lang w:val="it-IT" w:bidi="ar-SA"/>
    </w:rPr>
  </w:style>
  <w:style w:type="character" w:customStyle="1" w:styleId="TitoloCarattere">
    <w:name w:val="Titolo Carattere"/>
    <w:rPr>
      <w:sz w:val="28"/>
      <w:szCs w:val="24"/>
      <w:lang w:val="it-IT" w:bidi="ar-SA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sz w:val="28"/>
    </w:rPr>
  </w:style>
  <w:style w:type="paragraph" w:styleId="Corpotesto">
    <w:name w:val="Body Text"/>
    <w:link w:val="CorpotestoCarattere"/>
    <w:pPr>
      <w:suppressAutoHyphens/>
    </w:pPr>
    <w:rPr>
      <w:color w:val="000000"/>
      <w:sz w:val="24"/>
      <w:lang w:eastAsia="zh-C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jc w:val="center"/>
    </w:pPr>
    <w:rPr>
      <w:i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14DB6"/>
    <w:pPr>
      <w:suppressAutoHyphens w:val="0"/>
      <w:ind w:left="720"/>
      <w:contextualSpacing/>
    </w:pPr>
    <w:rPr>
      <w:lang w:eastAsia="it-IT"/>
    </w:rPr>
  </w:style>
  <w:style w:type="paragraph" w:customStyle="1" w:styleId="TableParagraph">
    <w:name w:val="Table Paragraph"/>
    <w:basedOn w:val="Normale"/>
    <w:uiPriority w:val="1"/>
    <w:qFormat/>
    <w:rsid w:val="00EB655C"/>
    <w:pPr>
      <w:widowControl w:val="0"/>
      <w:suppressAutoHyphens w:val="0"/>
      <w:autoSpaceDE w:val="0"/>
      <w:autoSpaceDN w:val="0"/>
      <w:spacing w:before="1"/>
      <w:ind w:left="38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Normale1">
    <w:name w:val="Normale1"/>
    <w:rsid w:val="003D234C"/>
    <w:rPr>
      <w:rFonts w:ascii="Calibri" w:eastAsia="Calibri" w:hAnsi="Calibri" w:cs="Calibri"/>
    </w:rPr>
  </w:style>
  <w:style w:type="character" w:customStyle="1" w:styleId="CorpotestoCarattere">
    <w:name w:val="Corpo testo Carattere"/>
    <w:link w:val="Corpotesto"/>
    <w:rsid w:val="0078614B"/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2366-CCAD-4044-A335-19CB5E5B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RELAZIONE FINALE</vt:lpstr>
    </vt:vector>
  </TitlesOfParts>
  <Company>Hewlett-Packard Company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RELAZIONE FINALE</dc:title>
  <dc:subject/>
  <dc:creator>lelia santoro</dc:creator>
  <cp:keywords/>
  <cp:lastModifiedBy>tizianapascadopoli@gmail.com</cp:lastModifiedBy>
  <cp:revision>2</cp:revision>
  <cp:lastPrinted>2011-05-30T11:16:00Z</cp:lastPrinted>
  <dcterms:created xsi:type="dcterms:W3CDTF">2024-01-06T19:29:00Z</dcterms:created>
  <dcterms:modified xsi:type="dcterms:W3CDTF">2024-01-06T19:29:00Z</dcterms:modified>
</cp:coreProperties>
</file>